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F41A" w14:textId="43498E44" w:rsidR="009063C1" w:rsidRPr="00960E4A" w:rsidRDefault="009063C1" w:rsidP="000966CB">
      <w:pPr>
        <w:autoSpaceDE w:val="0"/>
        <w:autoSpaceDN w:val="0"/>
        <w:adjustRightInd w:val="0"/>
        <w:ind w:right="-720"/>
        <w:jc w:val="center"/>
        <w:rPr>
          <w:rFonts w:ascii="Times" w:hAnsi="Times" w:cs="Times"/>
          <w:b/>
          <w:bCs/>
          <w:color w:val="000000" w:themeColor="text1"/>
          <w:sz w:val="28"/>
          <w:szCs w:val="28"/>
          <w:u w:val="single"/>
        </w:rPr>
      </w:pPr>
      <w:r w:rsidRPr="00960E4A">
        <w:rPr>
          <w:rFonts w:ascii="Times" w:hAnsi="Times" w:cs="Times"/>
          <w:b/>
          <w:bCs/>
          <w:color w:val="000000" w:themeColor="text1"/>
          <w:sz w:val="28"/>
          <w:szCs w:val="28"/>
          <w:u w:val="single"/>
        </w:rPr>
        <w:t>REAL ESTATE LEASE</w:t>
      </w:r>
      <w:r w:rsidR="00AD5C3B" w:rsidRPr="00960E4A">
        <w:rPr>
          <w:rFonts w:ascii="Times" w:hAnsi="Times" w:cs="Times"/>
          <w:b/>
          <w:bCs/>
          <w:color w:val="000000" w:themeColor="text1"/>
          <w:sz w:val="28"/>
          <w:szCs w:val="28"/>
          <w:u w:val="single"/>
        </w:rPr>
        <w:t xml:space="preserve"> AGREEMENT</w:t>
      </w:r>
    </w:p>
    <w:p w14:paraId="6BFBD794" w14:textId="18DE4830" w:rsidR="000966CB" w:rsidRPr="00960E4A" w:rsidRDefault="000966CB" w:rsidP="00960E4A">
      <w:pPr>
        <w:pStyle w:val="NormalWeb"/>
        <w:jc w:val="center"/>
        <w:rPr>
          <w:b/>
          <w:bCs/>
          <w:color w:val="000000"/>
        </w:rPr>
      </w:pPr>
      <w:r w:rsidRPr="00960E4A">
        <w:rPr>
          <w:b/>
          <w:bCs/>
          <w:color w:val="000000"/>
        </w:rPr>
        <w:t>Lessor: Jerome D. Bowen</w:t>
      </w:r>
      <w:r w:rsidR="00960E4A" w:rsidRPr="00960E4A">
        <w:rPr>
          <w:b/>
          <w:bCs/>
          <w:color w:val="000000"/>
        </w:rPr>
        <w:t xml:space="preserve">   </w:t>
      </w:r>
      <w:r w:rsidRPr="00960E4A">
        <w:rPr>
          <w:b/>
          <w:bCs/>
          <w:color w:val="000000"/>
        </w:rPr>
        <w:t xml:space="preserve">Landowner: NJ Bowen Rentals </w:t>
      </w:r>
    </w:p>
    <w:p w14:paraId="378A4752" w14:textId="77777777" w:rsidR="000966CB" w:rsidRDefault="000966CB" w:rsidP="000966CB">
      <w:pPr>
        <w:pStyle w:val="NormalWeb"/>
        <w:rPr>
          <w:color w:val="000000"/>
        </w:rPr>
      </w:pPr>
      <w:r>
        <w:rPr>
          <w:color w:val="000000"/>
        </w:rPr>
        <w:t>Tenant</w:t>
      </w:r>
      <w:r w:rsidRPr="002F71F4">
        <w:rPr>
          <w:color w:val="000000"/>
        </w:rPr>
        <w:t>(s): _______________</w:t>
      </w:r>
      <w:r>
        <w:rPr>
          <w:color w:val="000000"/>
        </w:rPr>
        <w:t>_____</w:t>
      </w:r>
      <w:r w:rsidRPr="002F71F4">
        <w:rPr>
          <w:color w:val="000000"/>
        </w:rPr>
        <w:t>_/_______________________/____________________</w:t>
      </w:r>
      <w:r>
        <w:rPr>
          <w:color w:val="000000"/>
        </w:rPr>
        <w:t>__</w:t>
      </w:r>
    </w:p>
    <w:p w14:paraId="6B6B5CE2" w14:textId="10D74B95" w:rsidR="000966CB" w:rsidRPr="002F71F4" w:rsidRDefault="000966CB" w:rsidP="000966CB">
      <w:pPr>
        <w:pStyle w:val="NormalWeb"/>
        <w:rPr>
          <w:color w:val="000000"/>
        </w:rPr>
      </w:pPr>
      <w:r>
        <w:rPr>
          <w:color w:val="000000"/>
        </w:rPr>
        <w:t>Phone Number:</w:t>
      </w:r>
      <w:r w:rsidRPr="0027310D">
        <w:rPr>
          <w:color w:val="000000"/>
        </w:rPr>
        <w:t xml:space="preserve"> ________________/_______________________/______________________</w:t>
      </w:r>
    </w:p>
    <w:p w14:paraId="5844B5DE" w14:textId="77777777" w:rsidR="000966CB" w:rsidRPr="002F71F4" w:rsidRDefault="000966CB" w:rsidP="000966CB">
      <w:pPr>
        <w:pStyle w:val="NormalWeb"/>
        <w:rPr>
          <w:color w:val="000000"/>
        </w:rPr>
      </w:pPr>
      <w:r w:rsidRPr="002F71F4">
        <w:rPr>
          <w:color w:val="000000"/>
        </w:rPr>
        <w:t>Children: ___</w:t>
      </w:r>
      <w:r>
        <w:rPr>
          <w:color w:val="000000"/>
        </w:rPr>
        <w:t>_____</w:t>
      </w:r>
      <w:r w:rsidRPr="002F71F4">
        <w:rPr>
          <w:color w:val="000000"/>
        </w:rPr>
        <w:t>_____________</w:t>
      </w:r>
      <w:r>
        <w:rPr>
          <w:color w:val="000000"/>
        </w:rPr>
        <w:t>/</w:t>
      </w:r>
      <w:r w:rsidRPr="002F71F4">
        <w:rPr>
          <w:color w:val="000000"/>
        </w:rPr>
        <w:t>_______________________</w:t>
      </w:r>
      <w:r>
        <w:rPr>
          <w:color w:val="000000"/>
        </w:rPr>
        <w:t>/</w:t>
      </w:r>
      <w:r w:rsidRPr="002F71F4">
        <w:rPr>
          <w:color w:val="000000"/>
        </w:rPr>
        <w:t>______________________</w:t>
      </w:r>
    </w:p>
    <w:p w14:paraId="65A6ED83" w14:textId="300223F6" w:rsidR="009063C1" w:rsidRPr="00F5402C" w:rsidRDefault="000966CB" w:rsidP="00960E4A">
      <w:pPr>
        <w:tabs>
          <w:tab w:val="right" w:pos="7881"/>
        </w:tabs>
        <w:autoSpaceDE w:val="0"/>
        <w:autoSpaceDN w:val="0"/>
        <w:adjustRightInd w:val="0"/>
        <w:ind w:right="-720"/>
        <w:rPr>
          <w:rFonts w:ascii="Times New Roman" w:hAnsi="Times New Roman" w:cs="Times New Roman"/>
          <w:color w:val="000000" w:themeColor="text1"/>
        </w:rPr>
      </w:pPr>
      <w:r w:rsidRPr="00F5402C">
        <w:rPr>
          <w:rFonts w:ascii="Times New Roman" w:hAnsi="Times New Roman" w:cs="Times New Roman"/>
          <w:color w:val="000000"/>
        </w:rPr>
        <w:t>Tenants shall notify landlord of any change to his/her telephone number immediately upon obtaining one if there is a change.</w:t>
      </w:r>
    </w:p>
    <w:p w14:paraId="4FF2B7F2" w14:textId="77777777" w:rsidR="009063C1" w:rsidRPr="00671474" w:rsidRDefault="009063C1" w:rsidP="009063C1">
      <w:pPr>
        <w:autoSpaceDE w:val="0"/>
        <w:autoSpaceDN w:val="0"/>
        <w:adjustRightInd w:val="0"/>
        <w:ind w:right="-576"/>
        <w:rPr>
          <w:rFonts w:ascii="Times" w:hAnsi="Times" w:cs="Times"/>
          <w:color w:val="000000" w:themeColor="text1"/>
        </w:rPr>
      </w:pPr>
    </w:p>
    <w:p w14:paraId="2D879455" w14:textId="77777777" w:rsidR="009063C1" w:rsidRPr="00671474" w:rsidRDefault="009063C1" w:rsidP="009063C1">
      <w:pPr>
        <w:autoSpaceDE w:val="0"/>
        <w:autoSpaceDN w:val="0"/>
        <w:adjustRightInd w:val="0"/>
        <w:ind w:right="-576"/>
        <w:jc w:val="both"/>
        <w:rPr>
          <w:rFonts w:ascii="Times" w:hAnsi="Times" w:cs="Times"/>
          <w:color w:val="000000" w:themeColor="text1"/>
        </w:rPr>
      </w:pPr>
      <w:r w:rsidRPr="00671474">
        <w:rPr>
          <w:rFonts w:ascii="Times" w:hAnsi="Times" w:cs="Times"/>
          <w:color w:val="000000" w:themeColor="text1"/>
        </w:rPr>
        <w:t>Witnesseth: That for and in consideration of the mutual promises and covenants contained herein, the parties do hereby contract and agree as follows:</w:t>
      </w:r>
    </w:p>
    <w:p w14:paraId="45525D6A" w14:textId="77777777" w:rsidR="009063C1" w:rsidRPr="00671474" w:rsidRDefault="009063C1" w:rsidP="009063C1">
      <w:pPr>
        <w:autoSpaceDE w:val="0"/>
        <w:autoSpaceDN w:val="0"/>
        <w:adjustRightInd w:val="0"/>
        <w:ind w:right="-576"/>
        <w:jc w:val="both"/>
        <w:rPr>
          <w:rFonts w:ascii="Times" w:hAnsi="Times" w:cs="Times"/>
          <w:color w:val="000000" w:themeColor="text1"/>
        </w:rPr>
      </w:pPr>
    </w:p>
    <w:p w14:paraId="03D691DD" w14:textId="48ACA234" w:rsidR="009063C1" w:rsidRPr="00671474" w:rsidRDefault="009063C1" w:rsidP="009063C1">
      <w:pPr>
        <w:numPr>
          <w:ilvl w:val="0"/>
          <w:numId w:val="1"/>
        </w:numPr>
        <w:autoSpaceDE w:val="0"/>
        <w:autoSpaceDN w:val="0"/>
        <w:adjustRightInd w:val="0"/>
        <w:ind w:left="960" w:right="-720"/>
        <w:jc w:val="both"/>
        <w:rPr>
          <w:rFonts w:ascii="Times" w:hAnsi="Times" w:cs="Times"/>
          <w:color w:val="000000" w:themeColor="text1"/>
        </w:rPr>
      </w:pPr>
      <w:r w:rsidRPr="00671474">
        <w:rPr>
          <w:rFonts w:ascii="Times" w:hAnsi="Times" w:cs="Times"/>
          <w:b/>
          <w:bCs/>
          <w:color w:val="000000" w:themeColor="text1"/>
        </w:rPr>
        <w:t>PREMISES:</w:t>
      </w:r>
      <w:r w:rsidRPr="00671474">
        <w:rPr>
          <w:rFonts w:ascii="Times" w:hAnsi="Times" w:cs="Times"/>
          <w:color w:val="000000" w:themeColor="text1"/>
        </w:rPr>
        <w:t xml:space="preserve"> The Lessor lease the following premises to the </w:t>
      </w:r>
    </w:p>
    <w:p w14:paraId="59A68368" w14:textId="6736FECC" w:rsidR="009063C1" w:rsidRPr="00671474" w:rsidRDefault="009063C1" w:rsidP="009063C1">
      <w:pPr>
        <w:autoSpaceDE w:val="0"/>
        <w:autoSpaceDN w:val="0"/>
        <w:adjustRightInd w:val="0"/>
        <w:ind w:right="-720"/>
        <w:jc w:val="both"/>
        <w:rPr>
          <w:rFonts w:ascii="Times" w:hAnsi="Times" w:cs="Times"/>
          <w:color w:val="000000" w:themeColor="text1"/>
        </w:rPr>
      </w:pPr>
      <w:r w:rsidRPr="00671474">
        <w:rPr>
          <w:rFonts w:ascii="Times" w:hAnsi="Times" w:cs="Times"/>
          <w:color w:val="000000" w:themeColor="text1"/>
        </w:rPr>
        <w:t xml:space="preserve">             Lessee(s): </w:t>
      </w:r>
      <w:r w:rsidR="00564469">
        <w:rPr>
          <w:rFonts w:ascii="Times" w:hAnsi="Times" w:cs="Times"/>
          <w:b/>
          <w:bCs/>
          <w:color w:val="000000" w:themeColor="text1"/>
        </w:rPr>
        <w:t xml:space="preserve">3571 Flemingsburg </w:t>
      </w:r>
      <w:r w:rsidR="0026319B" w:rsidRPr="0026319B">
        <w:rPr>
          <w:rFonts w:ascii="Times" w:hAnsi="Times" w:cs="Times"/>
          <w:b/>
          <w:bCs/>
          <w:color w:val="000000" w:themeColor="text1"/>
        </w:rPr>
        <w:t xml:space="preserve"> Road</w:t>
      </w:r>
      <w:r w:rsidR="0096316A">
        <w:rPr>
          <w:rFonts w:ascii="Times" w:hAnsi="Times" w:cs="Times"/>
          <w:b/>
          <w:bCs/>
          <w:color w:val="000000" w:themeColor="text1"/>
        </w:rPr>
        <w:t xml:space="preserve"> Morehead Ky. 40351</w:t>
      </w:r>
    </w:p>
    <w:p w14:paraId="640C087E" w14:textId="77777777" w:rsidR="009063C1" w:rsidRPr="00671474" w:rsidRDefault="009063C1" w:rsidP="009063C1">
      <w:pPr>
        <w:numPr>
          <w:ilvl w:val="0"/>
          <w:numId w:val="2"/>
        </w:numPr>
        <w:autoSpaceDE w:val="0"/>
        <w:autoSpaceDN w:val="0"/>
        <w:adjustRightInd w:val="0"/>
        <w:ind w:left="960" w:right="-720"/>
        <w:jc w:val="both"/>
        <w:rPr>
          <w:rFonts w:ascii="Times" w:hAnsi="Times" w:cs="Times"/>
          <w:color w:val="000000" w:themeColor="text1"/>
        </w:rPr>
      </w:pPr>
      <w:r w:rsidRPr="00671474">
        <w:rPr>
          <w:rFonts w:ascii="Times" w:hAnsi="Times" w:cs="Times"/>
          <w:color w:val="000000" w:themeColor="text1"/>
        </w:rPr>
        <w:t xml:space="preserve"> Rent: For said premises the Lessee(s) shall pay monthly rent in advance </w:t>
      </w:r>
    </w:p>
    <w:p w14:paraId="3CAEB033" w14:textId="7420F434" w:rsidR="009063C1" w:rsidRPr="00671474" w:rsidRDefault="009063C1" w:rsidP="009063C1">
      <w:pPr>
        <w:autoSpaceDE w:val="0"/>
        <w:autoSpaceDN w:val="0"/>
        <w:adjustRightInd w:val="0"/>
        <w:ind w:right="-720"/>
        <w:jc w:val="both"/>
        <w:rPr>
          <w:rFonts w:ascii="Times" w:hAnsi="Times" w:cs="Times"/>
          <w:color w:val="000000" w:themeColor="text1"/>
          <w:u w:val="single"/>
        </w:rPr>
      </w:pPr>
      <w:r w:rsidRPr="00671474">
        <w:rPr>
          <w:rFonts w:ascii="Times" w:hAnsi="Times" w:cs="Times"/>
          <w:color w:val="000000" w:themeColor="text1"/>
        </w:rPr>
        <w:t xml:space="preserve">                       </w:t>
      </w:r>
      <w:r w:rsidRPr="00671474">
        <w:rPr>
          <w:rFonts w:ascii="Times" w:hAnsi="Times" w:cs="Times"/>
          <w:color w:val="000000" w:themeColor="text1"/>
          <w:u w:val="single"/>
        </w:rPr>
        <w:t>To the Lessor as follows:</w:t>
      </w:r>
      <w:r w:rsidR="00F13337" w:rsidRPr="00671474">
        <w:rPr>
          <w:rFonts w:ascii="Times" w:hAnsi="Times" w:cs="Times"/>
          <w:color w:val="000000" w:themeColor="text1"/>
          <w:u w:val="single"/>
        </w:rPr>
        <w:t xml:space="preserve"> </w:t>
      </w:r>
      <w:r w:rsidR="00564469">
        <w:rPr>
          <w:rFonts w:ascii="Times" w:hAnsi="Times" w:cs="Times"/>
          <w:b/>
          <w:bCs/>
          <w:color w:val="000000" w:themeColor="text1"/>
        </w:rPr>
        <w:t>House and yard</w:t>
      </w:r>
      <w:r w:rsidR="0096316A">
        <w:rPr>
          <w:rFonts w:ascii="Times" w:hAnsi="Times" w:cs="Times"/>
          <w:b/>
          <w:bCs/>
          <w:color w:val="000000" w:themeColor="text1"/>
        </w:rPr>
        <w:t xml:space="preserve"> </w:t>
      </w:r>
      <w:r w:rsidR="0026319B">
        <w:rPr>
          <w:rFonts w:ascii="Times" w:hAnsi="Times" w:cs="Times"/>
          <w:b/>
          <w:bCs/>
          <w:color w:val="000000" w:themeColor="text1"/>
        </w:rPr>
        <w:t>only</w:t>
      </w:r>
      <w:r w:rsidR="00F13337" w:rsidRPr="00671474">
        <w:rPr>
          <w:rFonts w:ascii="Times" w:hAnsi="Times" w:cs="Times"/>
          <w:b/>
          <w:bCs/>
          <w:color w:val="000000" w:themeColor="text1"/>
        </w:rPr>
        <w:t xml:space="preserve"> </w:t>
      </w:r>
      <w:r w:rsidR="003B2B64" w:rsidRPr="00671474">
        <w:rPr>
          <w:rFonts w:ascii="Times" w:hAnsi="Times" w:cs="Times"/>
          <w:b/>
          <w:bCs/>
          <w:color w:val="000000" w:themeColor="text1"/>
        </w:rPr>
        <w:t xml:space="preserve"> </w:t>
      </w:r>
      <w:r w:rsidR="00B93192" w:rsidRPr="00671474">
        <w:rPr>
          <w:rFonts w:ascii="Times" w:hAnsi="Times" w:cs="Times"/>
          <w:b/>
          <w:bCs/>
          <w:color w:val="000000" w:themeColor="text1"/>
        </w:rPr>
        <w:t xml:space="preserve"> </w:t>
      </w:r>
      <w:r w:rsidR="007B06C9" w:rsidRPr="00671474">
        <w:rPr>
          <w:rFonts w:ascii="Times" w:hAnsi="Times" w:cs="Times"/>
          <w:b/>
          <w:bCs/>
          <w:color w:val="000000" w:themeColor="text1"/>
        </w:rPr>
        <w:t xml:space="preserve"> </w:t>
      </w:r>
    </w:p>
    <w:p w14:paraId="14AA79FC" w14:textId="5F4B8C0C" w:rsidR="009063C1" w:rsidRPr="00671474" w:rsidRDefault="009063C1" w:rsidP="009063C1">
      <w:pPr>
        <w:numPr>
          <w:ilvl w:val="0"/>
          <w:numId w:val="3"/>
        </w:numPr>
        <w:autoSpaceDE w:val="0"/>
        <w:autoSpaceDN w:val="0"/>
        <w:adjustRightInd w:val="0"/>
        <w:ind w:left="1800" w:right="-720"/>
        <w:jc w:val="both"/>
        <w:rPr>
          <w:rFonts w:ascii="Times" w:hAnsi="Times" w:cs="Times"/>
          <w:color w:val="000000" w:themeColor="text1"/>
        </w:rPr>
      </w:pPr>
      <w:r w:rsidRPr="00671474">
        <w:rPr>
          <w:rFonts w:ascii="Times" w:hAnsi="Times" w:cs="Times"/>
          <w:color w:val="000000" w:themeColor="text1"/>
        </w:rPr>
        <w:t xml:space="preserve">Deposit is: </w:t>
      </w:r>
      <w:r w:rsidR="00FC29F5" w:rsidRPr="00671474">
        <w:rPr>
          <w:rFonts w:ascii="Times" w:hAnsi="Times" w:cs="Times"/>
          <w:b/>
          <w:bCs/>
          <w:color w:val="000000" w:themeColor="text1"/>
        </w:rPr>
        <w:t>$</w:t>
      </w:r>
      <w:r w:rsidR="00564469">
        <w:rPr>
          <w:rFonts w:ascii="Times" w:hAnsi="Times" w:cs="Times"/>
          <w:b/>
          <w:bCs/>
          <w:color w:val="000000" w:themeColor="text1"/>
        </w:rPr>
        <w:t>500</w:t>
      </w:r>
    </w:p>
    <w:p w14:paraId="6B1669C6" w14:textId="11D140E2" w:rsidR="009063C1" w:rsidRPr="00671474" w:rsidRDefault="009063C1" w:rsidP="009063C1">
      <w:pPr>
        <w:numPr>
          <w:ilvl w:val="0"/>
          <w:numId w:val="3"/>
        </w:numPr>
        <w:autoSpaceDE w:val="0"/>
        <w:autoSpaceDN w:val="0"/>
        <w:adjustRightInd w:val="0"/>
        <w:ind w:left="1800" w:right="-720"/>
        <w:jc w:val="both"/>
        <w:rPr>
          <w:rFonts w:ascii="Times" w:hAnsi="Times" w:cs="Times"/>
          <w:color w:val="000000" w:themeColor="text1"/>
        </w:rPr>
      </w:pPr>
      <w:r w:rsidRPr="00671474">
        <w:rPr>
          <w:rFonts w:ascii="Times" w:hAnsi="Times" w:cs="Times"/>
          <w:color w:val="000000" w:themeColor="text1"/>
        </w:rPr>
        <w:t xml:space="preserve">Monthly Rent: </w:t>
      </w:r>
      <w:r w:rsidRPr="00671474">
        <w:rPr>
          <w:rFonts w:ascii="Times" w:hAnsi="Times" w:cs="Times"/>
          <w:b/>
          <w:bCs/>
          <w:color w:val="000000" w:themeColor="text1"/>
        </w:rPr>
        <w:t>$</w:t>
      </w:r>
      <w:r w:rsidR="00564469">
        <w:rPr>
          <w:rFonts w:ascii="Times" w:hAnsi="Times" w:cs="Times"/>
          <w:b/>
          <w:bCs/>
          <w:color w:val="000000" w:themeColor="text1"/>
        </w:rPr>
        <w:t>1125</w:t>
      </w:r>
    </w:p>
    <w:p w14:paraId="55E4B7BB" w14:textId="6C535BF2" w:rsidR="009063C1" w:rsidRPr="00671474" w:rsidRDefault="009063C1" w:rsidP="00DC3186">
      <w:pPr>
        <w:autoSpaceDE w:val="0"/>
        <w:autoSpaceDN w:val="0"/>
        <w:adjustRightInd w:val="0"/>
        <w:ind w:left="720" w:right="-720" w:firstLine="720"/>
        <w:jc w:val="both"/>
        <w:rPr>
          <w:rFonts w:ascii="Times" w:hAnsi="Times" w:cs="Times"/>
          <w:b/>
          <w:bCs/>
          <w:color w:val="000000" w:themeColor="text1"/>
        </w:rPr>
      </w:pPr>
      <w:r w:rsidRPr="00671474">
        <w:rPr>
          <w:rFonts w:ascii="Times" w:hAnsi="Times" w:cs="Times"/>
          <w:color w:val="000000" w:themeColor="text1"/>
        </w:rPr>
        <w:t xml:space="preserve">Due Date: </w:t>
      </w:r>
      <w:r w:rsidR="00D32280" w:rsidRPr="00671474">
        <w:rPr>
          <w:rFonts w:ascii="Times" w:hAnsi="Times" w:cs="Times"/>
          <w:color w:val="000000" w:themeColor="text1"/>
        </w:rPr>
        <w:t xml:space="preserve">on or before the </w:t>
      </w:r>
      <w:r w:rsidR="005E4004">
        <w:rPr>
          <w:rFonts w:ascii="Times" w:hAnsi="Times" w:cs="Times"/>
          <w:b/>
          <w:bCs/>
          <w:color w:val="000000" w:themeColor="text1"/>
        </w:rPr>
        <w:t>21</w:t>
      </w:r>
      <w:r w:rsidR="00674F12" w:rsidRPr="00671474">
        <w:rPr>
          <w:rFonts w:ascii="Times" w:hAnsi="Times" w:cs="Times"/>
          <w:b/>
          <w:bCs/>
          <w:color w:val="000000" w:themeColor="text1"/>
          <w:vertAlign w:val="superscript"/>
        </w:rPr>
        <w:t>st</w:t>
      </w:r>
      <w:r w:rsidR="00674F12" w:rsidRPr="00671474">
        <w:rPr>
          <w:rFonts w:ascii="Times" w:hAnsi="Times" w:cs="Times"/>
          <w:b/>
          <w:bCs/>
          <w:color w:val="000000" w:themeColor="text1"/>
        </w:rPr>
        <w:t xml:space="preserve"> </w:t>
      </w:r>
      <w:r w:rsidRPr="00671474">
        <w:rPr>
          <w:rFonts w:ascii="Times" w:hAnsi="Times" w:cs="Times"/>
          <w:color w:val="000000" w:themeColor="text1"/>
        </w:rPr>
        <w:t>of every month.</w:t>
      </w:r>
    </w:p>
    <w:p w14:paraId="426962DD" w14:textId="77777777" w:rsidR="009063C1" w:rsidRPr="00671474" w:rsidRDefault="009063C1" w:rsidP="009063C1">
      <w:pPr>
        <w:autoSpaceDE w:val="0"/>
        <w:autoSpaceDN w:val="0"/>
        <w:adjustRightInd w:val="0"/>
        <w:ind w:right="-720"/>
        <w:jc w:val="both"/>
        <w:rPr>
          <w:rFonts w:ascii="Times" w:hAnsi="Times" w:cs="Times"/>
          <w:color w:val="000000" w:themeColor="text1"/>
        </w:rPr>
      </w:pPr>
    </w:p>
    <w:p w14:paraId="6002A1A2" w14:textId="5365696B" w:rsidR="009063C1" w:rsidRPr="00671474" w:rsidRDefault="009063C1" w:rsidP="009063C1">
      <w:pPr>
        <w:numPr>
          <w:ilvl w:val="0"/>
          <w:numId w:val="4"/>
        </w:numPr>
        <w:autoSpaceDE w:val="0"/>
        <w:autoSpaceDN w:val="0"/>
        <w:adjustRightInd w:val="0"/>
        <w:ind w:left="960" w:right="-720"/>
        <w:jc w:val="both"/>
        <w:rPr>
          <w:rFonts w:ascii="Times" w:hAnsi="Times" w:cs="Times"/>
          <w:color w:val="000000" w:themeColor="text1"/>
          <w:u w:val="single"/>
        </w:rPr>
      </w:pPr>
      <w:r w:rsidRPr="00671474">
        <w:rPr>
          <w:rFonts w:ascii="Times" w:hAnsi="Times" w:cs="Times"/>
          <w:color w:val="000000" w:themeColor="text1"/>
        </w:rPr>
        <w:t xml:space="preserve"> Possession: Lessee(s) shall take possession of the premises on </w:t>
      </w:r>
      <w:r w:rsidR="00564469">
        <w:rPr>
          <w:rFonts w:ascii="Times" w:hAnsi="Times" w:cs="Times"/>
          <w:b/>
          <w:bCs/>
          <w:color w:val="000000" w:themeColor="text1"/>
          <w:u w:val="single"/>
        </w:rPr>
        <w:t>March 21</w:t>
      </w:r>
      <w:proofErr w:type="gramStart"/>
      <w:r w:rsidR="00564469">
        <w:rPr>
          <w:rFonts w:ascii="Times" w:hAnsi="Times" w:cs="Times"/>
          <w:b/>
          <w:bCs/>
          <w:color w:val="000000" w:themeColor="text1"/>
          <w:u w:val="single"/>
        </w:rPr>
        <w:t xml:space="preserve"> 2025</w:t>
      </w:r>
      <w:proofErr w:type="gramEnd"/>
    </w:p>
    <w:p w14:paraId="5FFFAC86" w14:textId="77777777" w:rsidR="009063C1" w:rsidRPr="00671474" w:rsidRDefault="009063C1" w:rsidP="009063C1">
      <w:pPr>
        <w:autoSpaceDE w:val="0"/>
        <w:autoSpaceDN w:val="0"/>
        <w:adjustRightInd w:val="0"/>
        <w:ind w:right="-720"/>
        <w:jc w:val="both"/>
        <w:rPr>
          <w:rFonts w:ascii="Times" w:hAnsi="Times" w:cs="Times"/>
          <w:color w:val="000000" w:themeColor="text1"/>
        </w:rPr>
      </w:pPr>
    </w:p>
    <w:p w14:paraId="6E8A875D" w14:textId="212D8330" w:rsidR="009063C1" w:rsidRPr="00671474" w:rsidRDefault="009063C1" w:rsidP="009063C1">
      <w:pPr>
        <w:numPr>
          <w:ilvl w:val="0"/>
          <w:numId w:val="5"/>
        </w:numPr>
        <w:autoSpaceDE w:val="0"/>
        <w:autoSpaceDN w:val="0"/>
        <w:adjustRightInd w:val="0"/>
        <w:ind w:left="960" w:right="-720"/>
        <w:jc w:val="both"/>
        <w:rPr>
          <w:rFonts w:ascii="Times" w:hAnsi="Times" w:cs="Times"/>
          <w:color w:val="000000" w:themeColor="text1"/>
        </w:rPr>
      </w:pPr>
      <w:r w:rsidRPr="00671474">
        <w:rPr>
          <w:rFonts w:ascii="Times" w:hAnsi="Times" w:cs="Times"/>
          <w:color w:val="000000" w:themeColor="text1"/>
        </w:rPr>
        <w:t xml:space="preserve"> </w:t>
      </w:r>
      <w:r w:rsidRPr="00671474">
        <w:rPr>
          <w:rFonts w:ascii="Times" w:hAnsi="Times" w:cs="Times"/>
          <w:b/>
          <w:bCs/>
          <w:color w:val="000000" w:themeColor="text1"/>
        </w:rPr>
        <w:t>Purpose:</w:t>
      </w:r>
      <w:r w:rsidRPr="00671474">
        <w:rPr>
          <w:rFonts w:ascii="Times" w:hAnsi="Times" w:cs="Times"/>
          <w:color w:val="000000" w:themeColor="text1"/>
        </w:rPr>
        <w:t xml:space="preserve"> The leased premised shall be used solely for residential</w:t>
      </w:r>
      <w:r w:rsidR="00576DB9">
        <w:rPr>
          <w:rFonts w:ascii="Times" w:hAnsi="Times" w:cs="Times"/>
          <w:color w:val="000000" w:themeColor="text1"/>
        </w:rPr>
        <w:t xml:space="preserve"> living</w:t>
      </w:r>
      <w:r w:rsidRPr="00671474">
        <w:rPr>
          <w:rFonts w:ascii="Times" w:hAnsi="Times" w:cs="Times"/>
          <w:color w:val="000000" w:themeColor="text1"/>
        </w:rPr>
        <w:t xml:space="preserve"> purposes</w:t>
      </w:r>
      <w:r w:rsidR="00576DB9">
        <w:rPr>
          <w:rFonts w:ascii="Times" w:hAnsi="Times" w:cs="Times"/>
          <w:color w:val="000000" w:themeColor="text1"/>
        </w:rPr>
        <w:t xml:space="preserve"> only</w:t>
      </w:r>
      <w:r w:rsidRPr="00671474">
        <w:rPr>
          <w:rFonts w:ascii="Times" w:hAnsi="Times" w:cs="Times"/>
          <w:color w:val="000000" w:themeColor="text1"/>
        </w:rPr>
        <w:t>, and for no other purpose, except upon written permission from the Lessor.</w:t>
      </w:r>
    </w:p>
    <w:p w14:paraId="5377F032" w14:textId="77777777" w:rsidR="009063C1" w:rsidRPr="00671474" w:rsidRDefault="009063C1" w:rsidP="009063C1">
      <w:pPr>
        <w:autoSpaceDE w:val="0"/>
        <w:autoSpaceDN w:val="0"/>
        <w:adjustRightInd w:val="0"/>
        <w:ind w:right="-720"/>
        <w:jc w:val="both"/>
        <w:rPr>
          <w:rFonts w:ascii="Times" w:hAnsi="Times" w:cs="Times"/>
          <w:color w:val="000000" w:themeColor="text1"/>
        </w:rPr>
      </w:pPr>
    </w:p>
    <w:p w14:paraId="3B46A048" w14:textId="5B80EF84" w:rsidR="009063C1" w:rsidRPr="00671474" w:rsidRDefault="009063C1" w:rsidP="009063C1">
      <w:pPr>
        <w:numPr>
          <w:ilvl w:val="0"/>
          <w:numId w:val="6"/>
        </w:numPr>
        <w:autoSpaceDE w:val="0"/>
        <w:autoSpaceDN w:val="0"/>
        <w:adjustRightInd w:val="0"/>
        <w:ind w:left="960" w:right="-720"/>
        <w:jc w:val="both"/>
        <w:rPr>
          <w:rFonts w:ascii="Times" w:hAnsi="Times" w:cs="Times"/>
          <w:color w:val="000000" w:themeColor="text1"/>
        </w:rPr>
      </w:pPr>
      <w:r w:rsidRPr="00671474">
        <w:rPr>
          <w:rFonts w:ascii="Times" w:hAnsi="Times" w:cs="Times"/>
          <w:color w:val="000000" w:themeColor="text1"/>
        </w:rPr>
        <w:t xml:space="preserve"> </w:t>
      </w:r>
      <w:r w:rsidRPr="00671474">
        <w:rPr>
          <w:rFonts w:ascii="Times" w:hAnsi="Times" w:cs="Times"/>
          <w:b/>
          <w:bCs/>
          <w:color w:val="000000" w:themeColor="text1"/>
        </w:rPr>
        <w:t>Lessee(s):</w:t>
      </w:r>
      <w:r w:rsidRPr="00671474">
        <w:rPr>
          <w:rFonts w:ascii="Times" w:hAnsi="Times" w:cs="Times"/>
          <w:color w:val="000000" w:themeColor="text1"/>
        </w:rPr>
        <w:t xml:space="preserve"> The Lessee(s) shall be those persons named above and their minor children and no other persons may occupy the premises for more than </w:t>
      </w:r>
      <w:r w:rsidR="00AA0563" w:rsidRPr="00671474">
        <w:rPr>
          <w:rFonts w:ascii="Times" w:hAnsi="Times" w:cs="Times"/>
          <w:color w:val="000000" w:themeColor="text1"/>
        </w:rPr>
        <w:t>10</w:t>
      </w:r>
      <w:r w:rsidRPr="00671474">
        <w:rPr>
          <w:rFonts w:ascii="Times" w:hAnsi="Times" w:cs="Times"/>
          <w:color w:val="000000" w:themeColor="text1"/>
        </w:rPr>
        <w:t xml:space="preserve"> days during any </w:t>
      </w:r>
      <w:r w:rsidR="00AA0563" w:rsidRPr="00671474">
        <w:rPr>
          <w:rFonts w:ascii="Times" w:hAnsi="Times" w:cs="Times"/>
          <w:color w:val="000000" w:themeColor="text1"/>
        </w:rPr>
        <w:t>30</w:t>
      </w:r>
      <w:r w:rsidRPr="00671474">
        <w:rPr>
          <w:rFonts w:ascii="Times" w:hAnsi="Times" w:cs="Times"/>
          <w:color w:val="000000" w:themeColor="text1"/>
        </w:rPr>
        <w:t>day period.</w:t>
      </w:r>
    </w:p>
    <w:p w14:paraId="1F7FB623" w14:textId="77777777" w:rsidR="009063C1" w:rsidRPr="00671474" w:rsidRDefault="009063C1" w:rsidP="009063C1">
      <w:pPr>
        <w:autoSpaceDE w:val="0"/>
        <w:autoSpaceDN w:val="0"/>
        <w:adjustRightInd w:val="0"/>
        <w:ind w:right="-720"/>
        <w:jc w:val="both"/>
        <w:rPr>
          <w:rFonts w:ascii="Times" w:hAnsi="Times" w:cs="Times"/>
          <w:color w:val="000000" w:themeColor="text1"/>
        </w:rPr>
      </w:pPr>
    </w:p>
    <w:p w14:paraId="0C1DC8D9" w14:textId="2A163C7D" w:rsidR="009063C1" w:rsidRPr="000966CB" w:rsidRDefault="009063C1" w:rsidP="009063C1">
      <w:pPr>
        <w:numPr>
          <w:ilvl w:val="0"/>
          <w:numId w:val="7"/>
        </w:numPr>
        <w:autoSpaceDE w:val="0"/>
        <w:autoSpaceDN w:val="0"/>
        <w:adjustRightInd w:val="0"/>
        <w:ind w:left="960" w:right="-720"/>
        <w:jc w:val="both"/>
        <w:rPr>
          <w:rFonts w:ascii="Times" w:hAnsi="Times" w:cs="Times"/>
          <w:color w:val="000000" w:themeColor="text1"/>
        </w:rPr>
      </w:pPr>
      <w:r w:rsidRPr="00671474">
        <w:rPr>
          <w:rFonts w:ascii="Times" w:hAnsi="Times" w:cs="Times"/>
          <w:color w:val="000000" w:themeColor="text1"/>
        </w:rPr>
        <w:t xml:space="preserve"> </w:t>
      </w:r>
      <w:r w:rsidRPr="00671474">
        <w:rPr>
          <w:rFonts w:ascii="Times" w:hAnsi="Times" w:cs="Times"/>
          <w:b/>
          <w:bCs/>
          <w:color w:val="000000" w:themeColor="text1"/>
        </w:rPr>
        <w:t>Examination and acceptance of premises</w:t>
      </w:r>
      <w:r w:rsidRPr="00671474">
        <w:rPr>
          <w:rFonts w:ascii="Times" w:hAnsi="Times" w:cs="Times"/>
          <w:color w:val="000000" w:themeColor="text1"/>
        </w:rPr>
        <w:t>: The Lessee(s) has examined the premises and, except as herein stated, the Lessee(s) find said premises to be in good condition and state of repair and accept the said premises "as is" except for the following repairs to be made by Lessor:</w:t>
      </w:r>
    </w:p>
    <w:p w14:paraId="6A69E227" w14:textId="321B5AA8" w:rsidR="009063C1" w:rsidRPr="00671474" w:rsidRDefault="009063C1" w:rsidP="009063C1">
      <w:pPr>
        <w:autoSpaceDE w:val="0"/>
        <w:autoSpaceDN w:val="0"/>
        <w:adjustRightInd w:val="0"/>
        <w:ind w:right="-720"/>
        <w:jc w:val="both"/>
        <w:rPr>
          <w:rFonts w:ascii="Times" w:hAnsi="Times" w:cs="Times"/>
          <w:color w:val="000000" w:themeColor="text1"/>
        </w:rPr>
      </w:pPr>
      <w:r w:rsidRPr="00671474">
        <w:rPr>
          <w:rFonts w:ascii="Times" w:hAnsi="Times" w:cs="Times"/>
          <w:color w:val="000000" w:themeColor="text1"/>
        </w:rPr>
        <w:t xml:space="preserve">             </w:t>
      </w:r>
    </w:p>
    <w:p w14:paraId="7B15E52E" w14:textId="77777777" w:rsidR="009063C1" w:rsidRPr="00671474" w:rsidRDefault="009063C1" w:rsidP="009063C1">
      <w:pPr>
        <w:numPr>
          <w:ilvl w:val="0"/>
          <w:numId w:val="8"/>
        </w:numPr>
        <w:autoSpaceDE w:val="0"/>
        <w:autoSpaceDN w:val="0"/>
        <w:adjustRightInd w:val="0"/>
        <w:ind w:left="960" w:right="-720"/>
        <w:jc w:val="both"/>
        <w:rPr>
          <w:rFonts w:ascii="Times" w:hAnsi="Times" w:cs="Times"/>
          <w:color w:val="000000" w:themeColor="text1"/>
        </w:rPr>
      </w:pPr>
      <w:r w:rsidRPr="00671474">
        <w:rPr>
          <w:rFonts w:ascii="Times" w:hAnsi="Times" w:cs="Times"/>
          <w:b/>
          <w:bCs/>
          <w:color w:val="000000" w:themeColor="text1"/>
        </w:rPr>
        <w:t>Return of Premises:</w:t>
      </w:r>
      <w:r w:rsidRPr="00671474">
        <w:rPr>
          <w:rFonts w:ascii="Times" w:hAnsi="Times" w:cs="Times"/>
          <w:color w:val="000000" w:themeColor="text1"/>
        </w:rPr>
        <w:t xml:space="preserve"> Upon termination of this lease, whether voluntary or involuntary, the Lessee(s) shall return the leased premises to the Lessor in as good a condition and state of repair as when accepted by the Lessor at least 30 days’ notice prior to moving out and agrees to allow the Lessor to show the rental unit within these 30 days to other potential Lessee.</w:t>
      </w:r>
    </w:p>
    <w:p w14:paraId="56D0CB82" w14:textId="77777777" w:rsidR="009063C1" w:rsidRPr="00671474" w:rsidRDefault="009063C1" w:rsidP="009063C1">
      <w:pPr>
        <w:autoSpaceDE w:val="0"/>
        <w:autoSpaceDN w:val="0"/>
        <w:adjustRightInd w:val="0"/>
        <w:ind w:right="-720"/>
        <w:jc w:val="both"/>
        <w:rPr>
          <w:rFonts w:ascii="Times" w:hAnsi="Times" w:cs="Times"/>
          <w:i/>
          <w:iCs/>
          <w:color w:val="000000" w:themeColor="text1"/>
        </w:rPr>
      </w:pPr>
    </w:p>
    <w:p w14:paraId="231C2A19" w14:textId="77777777" w:rsidR="009063C1" w:rsidRPr="00671474" w:rsidRDefault="009063C1" w:rsidP="009063C1">
      <w:pPr>
        <w:autoSpaceDE w:val="0"/>
        <w:autoSpaceDN w:val="0"/>
        <w:adjustRightInd w:val="0"/>
        <w:ind w:right="-720"/>
        <w:jc w:val="both"/>
        <w:rPr>
          <w:rFonts w:ascii="Times" w:hAnsi="Times" w:cs="Times"/>
          <w:i/>
          <w:iCs/>
          <w:color w:val="000000" w:themeColor="text1"/>
        </w:rPr>
      </w:pPr>
    </w:p>
    <w:p w14:paraId="06A179E8" w14:textId="2915C594" w:rsidR="000966CB" w:rsidRDefault="009063C1" w:rsidP="000966CB">
      <w:pPr>
        <w:autoSpaceDE w:val="0"/>
        <w:autoSpaceDN w:val="0"/>
        <w:adjustRightInd w:val="0"/>
        <w:ind w:right="-720"/>
        <w:jc w:val="center"/>
        <w:rPr>
          <w:rFonts w:ascii="Times" w:hAnsi="Times" w:cs="Times"/>
          <w:i/>
          <w:iCs/>
          <w:color w:val="000000" w:themeColor="text1"/>
        </w:rPr>
      </w:pPr>
      <w:r w:rsidRPr="00671474">
        <w:rPr>
          <w:rFonts w:ascii="Times" w:hAnsi="Times" w:cs="Times"/>
          <w:i/>
          <w:iCs/>
          <w:color w:val="000000" w:themeColor="text1"/>
        </w:rPr>
        <w:t>By initial I understand and agree to the above: ___________,__________</w:t>
      </w:r>
    </w:p>
    <w:p w14:paraId="3AA1EF77" w14:textId="77777777" w:rsidR="000966CB" w:rsidRDefault="000966CB" w:rsidP="00140612">
      <w:pPr>
        <w:autoSpaceDE w:val="0"/>
        <w:autoSpaceDN w:val="0"/>
        <w:adjustRightInd w:val="0"/>
        <w:ind w:right="-720"/>
        <w:jc w:val="center"/>
        <w:rPr>
          <w:rFonts w:ascii="Times" w:hAnsi="Times" w:cs="Times"/>
          <w:i/>
          <w:iCs/>
          <w:color w:val="000000" w:themeColor="text1"/>
        </w:rPr>
      </w:pPr>
    </w:p>
    <w:p w14:paraId="6B8A356A" w14:textId="77777777" w:rsidR="000966CB" w:rsidRPr="00671474" w:rsidRDefault="000966CB" w:rsidP="00140612">
      <w:pPr>
        <w:autoSpaceDE w:val="0"/>
        <w:autoSpaceDN w:val="0"/>
        <w:adjustRightInd w:val="0"/>
        <w:ind w:right="-720"/>
        <w:jc w:val="center"/>
        <w:rPr>
          <w:rFonts w:ascii="Times" w:hAnsi="Times" w:cs="Times"/>
          <w:i/>
          <w:iCs/>
          <w:color w:val="000000" w:themeColor="text1"/>
        </w:rPr>
      </w:pPr>
    </w:p>
    <w:p w14:paraId="55AADE0F" w14:textId="06BD429D" w:rsidR="00EE7AEC" w:rsidRPr="00671474" w:rsidRDefault="009063C1" w:rsidP="00B35E88">
      <w:pPr>
        <w:numPr>
          <w:ilvl w:val="0"/>
          <w:numId w:val="9"/>
        </w:numPr>
        <w:autoSpaceDE w:val="0"/>
        <w:autoSpaceDN w:val="0"/>
        <w:adjustRightInd w:val="0"/>
        <w:ind w:left="965" w:right="-720"/>
        <w:jc w:val="both"/>
        <w:rPr>
          <w:rFonts w:ascii="Times" w:hAnsi="Times" w:cs="Times"/>
          <w:b/>
          <w:bCs/>
          <w:color w:val="000000" w:themeColor="text1"/>
        </w:rPr>
      </w:pPr>
      <w:r w:rsidRPr="00671474">
        <w:rPr>
          <w:rFonts w:ascii="Times" w:hAnsi="Times" w:cs="Times"/>
          <w:b/>
          <w:bCs/>
          <w:color w:val="000000" w:themeColor="text1"/>
        </w:rPr>
        <w:lastRenderedPageBreak/>
        <w:t>Security Deposit:</w:t>
      </w:r>
      <w:r w:rsidRPr="00671474">
        <w:rPr>
          <w:rFonts w:ascii="Times" w:hAnsi="Times" w:cs="Times"/>
          <w:color w:val="000000" w:themeColor="text1"/>
        </w:rPr>
        <w:t xml:space="preserve"> The Lessee(s) shall pay to the Lessor a security deposit of </w:t>
      </w:r>
      <w:r w:rsidRPr="00671474">
        <w:rPr>
          <w:rFonts w:ascii="Times" w:hAnsi="Times" w:cs="Times"/>
          <w:b/>
          <w:bCs/>
          <w:color w:val="000000" w:themeColor="text1"/>
        </w:rPr>
        <w:t>$</w:t>
      </w:r>
      <w:r w:rsidR="00564469">
        <w:rPr>
          <w:rFonts w:ascii="Times" w:hAnsi="Times" w:cs="Times"/>
          <w:b/>
          <w:bCs/>
          <w:color w:val="000000" w:themeColor="text1"/>
        </w:rPr>
        <w:t>500</w:t>
      </w:r>
      <w:r w:rsidRPr="00671474">
        <w:rPr>
          <w:rFonts w:ascii="Times" w:hAnsi="Times" w:cs="Times"/>
          <w:b/>
          <w:bCs/>
          <w:color w:val="000000" w:themeColor="text1"/>
        </w:rPr>
        <w:t>.00</w:t>
      </w:r>
      <w:r w:rsidRPr="00671474">
        <w:rPr>
          <w:rFonts w:ascii="Times" w:hAnsi="Times" w:cs="Times"/>
          <w:color w:val="000000" w:themeColor="text1"/>
        </w:rPr>
        <w:t>,</w:t>
      </w:r>
      <w:r w:rsidR="00B35E88" w:rsidRPr="00671474">
        <w:rPr>
          <w:rFonts w:ascii="Times" w:hAnsi="Times" w:cs="Times"/>
          <w:b/>
          <w:bCs/>
          <w:color w:val="000000" w:themeColor="text1"/>
        </w:rPr>
        <w:t xml:space="preserve"> Received </w:t>
      </w:r>
      <w:r w:rsidR="00674F12" w:rsidRPr="00671474">
        <w:rPr>
          <w:rFonts w:ascii="Times" w:hAnsi="Times" w:cs="Times"/>
          <w:b/>
          <w:bCs/>
          <w:color w:val="000000" w:themeColor="text1"/>
        </w:rPr>
        <w:t>on: _</w:t>
      </w:r>
      <w:r w:rsidR="00B35E88" w:rsidRPr="00671474">
        <w:rPr>
          <w:rFonts w:ascii="Times" w:hAnsi="Times" w:cs="Times"/>
          <w:b/>
          <w:bCs/>
          <w:color w:val="000000" w:themeColor="text1"/>
        </w:rPr>
        <w:t xml:space="preserve">_________________ </w:t>
      </w:r>
      <w:r w:rsidRPr="00671474">
        <w:rPr>
          <w:rFonts w:ascii="Times" w:hAnsi="Times" w:cs="Times"/>
          <w:color w:val="000000" w:themeColor="text1"/>
        </w:rPr>
        <w:t>which shall be held by the Lessor to secure him or her from damage to the leased premises, cleaning or utility expenses left unpaid. Upon written termination of this lease a sufficient amount of the security deposit shall be withheld by the Lessor to pay any unpaid rent in full, to pay balance on any unpaid utility expenses (including any reconnect fees, for default of the lease, and to clean and repair the leases premises to the condition that the leased premises were in at the time of the commencement of this lease. Any portion of the deposit not used for these purposes shall be returned to the Lessee(s). It is expressly understood however, that the lessee (s) liability for nonpayment of rent, damage, or any other expenses shall not be limited to the amount of the security deposit. It is also understood that the Lessor has the right to keep the deposit in full if the Lessee(s) does not stay for the full amount of time of the lease for any reason.  The Lessor has 30 days from the date the Lessee(s) moves out to either return a portion of the security deposit or give an explanation for not returning any.</w:t>
      </w:r>
      <w:r w:rsidR="00B35E88" w:rsidRPr="00671474">
        <w:rPr>
          <w:rFonts w:ascii="Times" w:hAnsi="Times" w:cs="Times"/>
          <w:color w:val="000000" w:themeColor="text1"/>
        </w:rPr>
        <w:t xml:space="preserve"> </w:t>
      </w:r>
    </w:p>
    <w:p w14:paraId="1715DB3D" w14:textId="77777777" w:rsidR="004D49ED" w:rsidRPr="00671474" w:rsidRDefault="004D49ED" w:rsidP="004D49ED">
      <w:pPr>
        <w:autoSpaceDE w:val="0"/>
        <w:autoSpaceDN w:val="0"/>
        <w:adjustRightInd w:val="0"/>
        <w:ind w:left="965" w:right="-720"/>
        <w:jc w:val="both"/>
        <w:rPr>
          <w:rFonts w:ascii="Times" w:hAnsi="Times" w:cs="Times"/>
          <w:b/>
          <w:bCs/>
          <w:color w:val="000000" w:themeColor="text1"/>
        </w:rPr>
      </w:pPr>
    </w:p>
    <w:p w14:paraId="3C887B51" w14:textId="77777777" w:rsidR="009063C1" w:rsidRPr="00671474" w:rsidRDefault="009063C1" w:rsidP="00B35E88">
      <w:pPr>
        <w:numPr>
          <w:ilvl w:val="0"/>
          <w:numId w:val="9"/>
        </w:numPr>
        <w:autoSpaceDE w:val="0"/>
        <w:autoSpaceDN w:val="0"/>
        <w:adjustRightInd w:val="0"/>
        <w:ind w:left="965" w:right="-720"/>
        <w:jc w:val="both"/>
        <w:rPr>
          <w:rFonts w:ascii="Times" w:hAnsi="Times" w:cs="Times"/>
          <w:b/>
          <w:bCs/>
          <w:color w:val="000000" w:themeColor="text1"/>
        </w:rPr>
      </w:pPr>
      <w:r w:rsidRPr="00671474">
        <w:rPr>
          <w:rFonts w:ascii="Times" w:hAnsi="Times" w:cs="Times"/>
          <w:b/>
          <w:bCs/>
          <w:color w:val="000000" w:themeColor="text1"/>
        </w:rPr>
        <w:t>Subletting and Assignment:</w:t>
      </w:r>
      <w:r w:rsidRPr="00671474">
        <w:rPr>
          <w:rFonts w:ascii="Times" w:hAnsi="Times" w:cs="Times"/>
          <w:color w:val="000000" w:themeColor="text1"/>
        </w:rPr>
        <w:t xml:space="preserve"> The Lessee(s) shall be prohibited from subletting or assigning the leased premises, except upon the written consent from the Lessor.</w:t>
      </w:r>
    </w:p>
    <w:p w14:paraId="5AEFA931" w14:textId="77777777" w:rsidR="009063C1" w:rsidRPr="00671474" w:rsidRDefault="009063C1" w:rsidP="009063C1">
      <w:pPr>
        <w:autoSpaceDE w:val="0"/>
        <w:autoSpaceDN w:val="0"/>
        <w:adjustRightInd w:val="0"/>
        <w:spacing w:line="276" w:lineRule="auto"/>
        <w:ind w:left="960" w:right="-720"/>
        <w:jc w:val="both"/>
        <w:rPr>
          <w:rFonts w:ascii="Times" w:hAnsi="Times" w:cs="Times"/>
          <w:color w:val="000000" w:themeColor="text1"/>
        </w:rPr>
      </w:pPr>
    </w:p>
    <w:p w14:paraId="373AA3AE" w14:textId="77777777" w:rsidR="009063C1" w:rsidRPr="00671474" w:rsidRDefault="009063C1" w:rsidP="009063C1">
      <w:pPr>
        <w:numPr>
          <w:ilvl w:val="0"/>
          <w:numId w:val="11"/>
        </w:numPr>
        <w:autoSpaceDE w:val="0"/>
        <w:autoSpaceDN w:val="0"/>
        <w:adjustRightInd w:val="0"/>
        <w:spacing w:line="276" w:lineRule="auto"/>
        <w:ind w:left="960" w:right="-720"/>
        <w:jc w:val="both"/>
        <w:rPr>
          <w:rFonts w:ascii="Times" w:hAnsi="Times" w:cs="Times"/>
          <w:color w:val="000000" w:themeColor="text1"/>
        </w:rPr>
      </w:pPr>
      <w:r w:rsidRPr="00671474">
        <w:rPr>
          <w:rFonts w:ascii="Times" w:hAnsi="Times" w:cs="Times"/>
          <w:b/>
          <w:bCs/>
          <w:color w:val="000000" w:themeColor="text1"/>
        </w:rPr>
        <w:t xml:space="preserve"> Use of the premises for lawful purposes only:</w:t>
      </w:r>
      <w:r w:rsidRPr="00671474">
        <w:rPr>
          <w:rFonts w:ascii="Times" w:hAnsi="Times" w:cs="Times"/>
          <w:color w:val="000000" w:themeColor="text1"/>
        </w:rPr>
        <w:t xml:space="preserve"> The Lessee(s) shall use the premises only for lawful purposes and shall not use the premises or permit other persons on the premises to engage in any illegal activity on the premises.</w:t>
      </w:r>
    </w:p>
    <w:p w14:paraId="5FA60CBF" w14:textId="77777777" w:rsidR="009063C1" w:rsidRPr="00671474" w:rsidRDefault="009063C1" w:rsidP="009063C1">
      <w:pPr>
        <w:autoSpaceDE w:val="0"/>
        <w:autoSpaceDN w:val="0"/>
        <w:adjustRightInd w:val="0"/>
        <w:spacing w:line="276" w:lineRule="auto"/>
        <w:ind w:left="960" w:right="-720"/>
        <w:jc w:val="both"/>
        <w:rPr>
          <w:rFonts w:ascii="Times" w:hAnsi="Times" w:cs="Times"/>
          <w:color w:val="000000" w:themeColor="text1"/>
        </w:rPr>
      </w:pPr>
    </w:p>
    <w:p w14:paraId="0043E09E" w14:textId="2B37B2E2" w:rsidR="009063C1" w:rsidRPr="00671474" w:rsidRDefault="009063C1" w:rsidP="009063C1">
      <w:pPr>
        <w:numPr>
          <w:ilvl w:val="0"/>
          <w:numId w:val="12"/>
        </w:numPr>
        <w:autoSpaceDE w:val="0"/>
        <w:autoSpaceDN w:val="0"/>
        <w:adjustRightInd w:val="0"/>
        <w:spacing w:line="276" w:lineRule="auto"/>
        <w:ind w:left="960" w:right="-720"/>
        <w:jc w:val="both"/>
        <w:rPr>
          <w:rFonts w:ascii="Times" w:hAnsi="Times" w:cs="Times"/>
          <w:color w:val="000000" w:themeColor="text1"/>
        </w:rPr>
      </w:pPr>
      <w:r w:rsidRPr="00671474">
        <w:rPr>
          <w:rFonts w:ascii="Times" w:hAnsi="Times" w:cs="Times"/>
          <w:b/>
          <w:bCs/>
          <w:color w:val="000000" w:themeColor="text1"/>
        </w:rPr>
        <w:t xml:space="preserve"> Pets:</w:t>
      </w:r>
      <w:r w:rsidRPr="00671474">
        <w:rPr>
          <w:rFonts w:ascii="Times" w:hAnsi="Times" w:cs="Times"/>
          <w:color w:val="000000" w:themeColor="text1"/>
        </w:rPr>
        <w:t xml:space="preserve"> The Lessee(s) shall not allow any pets on or in the leased premises at any time without informing Lessor first. If by chance the owner/lessor agrees upon an inside pet the lessee shall be held responsible for an additional $250 pet deposit</w:t>
      </w:r>
      <w:r w:rsidR="00996600" w:rsidRPr="00671474">
        <w:rPr>
          <w:rFonts w:ascii="Times" w:hAnsi="Times" w:cs="Times"/>
          <w:color w:val="000000" w:themeColor="text1"/>
        </w:rPr>
        <w:t xml:space="preserve"> </w:t>
      </w:r>
      <w:r w:rsidR="00996600" w:rsidRPr="00671474">
        <w:rPr>
          <w:rFonts w:ascii="Times" w:hAnsi="Times" w:cs="Times"/>
          <w:b/>
          <w:bCs/>
          <w:color w:val="000000" w:themeColor="text1"/>
        </w:rPr>
        <w:t>Paid on____________</w:t>
      </w:r>
      <w:r w:rsidRPr="00671474">
        <w:rPr>
          <w:rFonts w:ascii="Times" w:hAnsi="Times" w:cs="Times"/>
          <w:color w:val="000000" w:themeColor="text1"/>
        </w:rPr>
        <w:t xml:space="preserve"> and an additional monthly rent of $25 added to base rent. Not abiding to this term in the lease will result in forfeit of the full deposit.</w:t>
      </w:r>
    </w:p>
    <w:p w14:paraId="470CD016" w14:textId="77777777" w:rsidR="009063C1" w:rsidRPr="00671474" w:rsidRDefault="009063C1" w:rsidP="009063C1">
      <w:pPr>
        <w:autoSpaceDE w:val="0"/>
        <w:autoSpaceDN w:val="0"/>
        <w:adjustRightInd w:val="0"/>
        <w:spacing w:line="276" w:lineRule="auto"/>
        <w:ind w:left="960" w:right="-720"/>
        <w:jc w:val="both"/>
        <w:rPr>
          <w:rFonts w:ascii="Times" w:hAnsi="Times" w:cs="Times"/>
          <w:color w:val="000000" w:themeColor="text1"/>
        </w:rPr>
      </w:pPr>
    </w:p>
    <w:p w14:paraId="5197A8CB" w14:textId="77777777" w:rsidR="009063C1" w:rsidRPr="00671474" w:rsidRDefault="009063C1" w:rsidP="009063C1">
      <w:pPr>
        <w:numPr>
          <w:ilvl w:val="0"/>
          <w:numId w:val="13"/>
        </w:numPr>
        <w:autoSpaceDE w:val="0"/>
        <w:autoSpaceDN w:val="0"/>
        <w:adjustRightInd w:val="0"/>
        <w:spacing w:line="276" w:lineRule="auto"/>
        <w:ind w:left="960" w:right="-720"/>
        <w:jc w:val="both"/>
        <w:rPr>
          <w:rFonts w:ascii="Times" w:hAnsi="Times" w:cs="Times"/>
          <w:color w:val="000000" w:themeColor="text1"/>
        </w:rPr>
      </w:pPr>
      <w:r w:rsidRPr="00671474">
        <w:rPr>
          <w:rFonts w:ascii="Times" w:hAnsi="Times" w:cs="Times"/>
          <w:color w:val="000000" w:themeColor="text1"/>
        </w:rPr>
        <w:t xml:space="preserve"> </w:t>
      </w:r>
      <w:r w:rsidRPr="00671474">
        <w:rPr>
          <w:rFonts w:ascii="Times" w:hAnsi="Times" w:cs="Times"/>
          <w:b/>
          <w:bCs/>
          <w:color w:val="000000" w:themeColor="text1"/>
        </w:rPr>
        <w:t>Nuisance:</w:t>
      </w:r>
      <w:r w:rsidRPr="00671474">
        <w:rPr>
          <w:rFonts w:ascii="Times" w:hAnsi="Times" w:cs="Times"/>
          <w:color w:val="000000" w:themeColor="text1"/>
        </w:rPr>
        <w:t xml:space="preserve"> The Lessee(s) shall at all times conform their conduct and the conduct of their guests and other persons on or in leased premises so as to not disturb the other tenants of the Lessor, their neighbors or the public in general. This includes the use of radio, stereo, and other electronic equipment. </w:t>
      </w:r>
    </w:p>
    <w:p w14:paraId="423362F1" w14:textId="77777777" w:rsidR="009063C1" w:rsidRPr="00671474" w:rsidRDefault="009063C1" w:rsidP="009063C1">
      <w:pPr>
        <w:autoSpaceDE w:val="0"/>
        <w:autoSpaceDN w:val="0"/>
        <w:adjustRightInd w:val="0"/>
        <w:spacing w:line="276" w:lineRule="auto"/>
        <w:ind w:left="960" w:right="-720"/>
        <w:jc w:val="both"/>
        <w:rPr>
          <w:rFonts w:ascii="Times" w:hAnsi="Times" w:cs="Times"/>
          <w:color w:val="000000" w:themeColor="text1"/>
        </w:rPr>
      </w:pPr>
    </w:p>
    <w:p w14:paraId="4867804E" w14:textId="77777777" w:rsidR="009063C1" w:rsidRPr="00671474" w:rsidRDefault="009063C1" w:rsidP="009063C1">
      <w:pPr>
        <w:numPr>
          <w:ilvl w:val="0"/>
          <w:numId w:val="14"/>
        </w:numPr>
        <w:autoSpaceDE w:val="0"/>
        <w:autoSpaceDN w:val="0"/>
        <w:adjustRightInd w:val="0"/>
        <w:spacing w:line="276" w:lineRule="auto"/>
        <w:ind w:left="960" w:right="-720"/>
        <w:jc w:val="both"/>
        <w:rPr>
          <w:rFonts w:ascii="Times" w:hAnsi="Times" w:cs="Times"/>
          <w:color w:val="000000" w:themeColor="text1"/>
        </w:rPr>
      </w:pPr>
      <w:r w:rsidRPr="00671474">
        <w:rPr>
          <w:rFonts w:ascii="Times" w:hAnsi="Times" w:cs="Times"/>
          <w:b/>
          <w:bCs/>
          <w:color w:val="000000" w:themeColor="text1"/>
        </w:rPr>
        <w:t xml:space="preserve"> Alterations:</w:t>
      </w:r>
      <w:r w:rsidRPr="00671474">
        <w:rPr>
          <w:rFonts w:ascii="Times" w:hAnsi="Times" w:cs="Times"/>
          <w:color w:val="000000" w:themeColor="text1"/>
        </w:rPr>
        <w:t xml:space="preserve"> The Lessee(s) shall make no alterations to the leased premises without the expressed written consent of the Lessor. This includes any locks added to doors, cabinets, Paint, or any other alterations that change the look of the structure at all.</w:t>
      </w:r>
    </w:p>
    <w:p w14:paraId="45B2187C" w14:textId="77777777" w:rsidR="009063C1" w:rsidRPr="00671474" w:rsidRDefault="009063C1" w:rsidP="009063C1">
      <w:pPr>
        <w:autoSpaceDE w:val="0"/>
        <w:autoSpaceDN w:val="0"/>
        <w:adjustRightInd w:val="0"/>
        <w:spacing w:line="276" w:lineRule="auto"/>
        <w:ind w:left="960" w:right="-720"/>
        <w:jc w:val="both"/>
        <w:rPr>
          <w:rFonts w:ascii="Times" w:hAnsi="Times" w:cs="Times"/>
          <w:color w:val="000000" w:themeColor="text1"/>
        </w:rPr>
      </w:pPr>
    </w:p>
    <w:p w14:paraId="5C623951" w14:textId="188EDFB2" w:rsidR="009063C1" w:rsidRPr="00671474" w:rsidRDefault="009063C1" w:rsidP="009063C1">
      <w:pPr>
        <w:numPr>
          <w:ilvl w:val="0"/>
          <w:numId w:val="15"/>
        </w:numPr>
        <w:autoSpaceDE w:val="0"/>
        <w:autoSpaceDN w:val="0"/>
        <w:adjustRightInd w:val="0"/>
        <w:spacing w:line="276" w:lineRule="auto"/>
        <w:ind w:left="960" w:right="-720"/>
        <w:jc w:val="both"/>
        <w:rPr>
          <w:rFonts w:ascii="Times" w:hAnsi="Times" w:cs="Times"/>
          <w:color w:val="000000" w:themeColor="text1"/>
        </w:rPr>
      </w:pPr>
      <w:r w:rsidRPr="00671474">
        <w:rPr>
          <w:rFonts w:ascii="Times" w:hAnsi="Times" w:cs="Times"/>
          <w:b/>
          <w:bCs/>
          <w:color w:val="000000" w:themeColor="text1"/>
        </w:rPr>
        <w:t xml:space="preserve"> Utilities:</w:t>
      </w:r>
      <w:r w:rsidRPr="00671474">
        <w:rPr>
          <w:rFonts w:ascii="Times" w:hAnsi="Times" w:cs="Times"/>
          <w:color w:val="000000" w:themeColor="text1"/>
        </w:rPr>
        <w:t xml:space="preserve"> The Lessor</w:t>
      </w:r>
      <w:r w:rsidR="00EE7AEC" w:rsidRPr="00671474">
        <w:rPr>
          <w:rFonts w:ascii="Times" w:hAnsi="Times" w:cs="Times"/>
          <w:color w:val="000000" w:themeColor="text1"/>
        </w:rPr>
        <w:t>-</w:t>
      </w:r>
      <w:r w:rsidRPr="00671474">
        <w:rPr>
          <w:rFonts w:ascii="Times" w:hAnsi="Times" w:cs="Times"/>
          <w:color w:val="000000" w:themeColor="text1"/>
        </w:rPr>
        <w:t xml:space="preserve">shall as part of the rent provide the following utilities and services to the leased </w:t>
      </w:r>
      <w:r w:rsidR="007B06C9" w:rsidRPr="00671474">
        <w:rPr>
          <w:rFonts w:ascii="Times" w:hAnsi="Times" w:cs="Times"/>
          <w:color w:val="000000" w:themeColor="text1"/>
        </w:rPr>
        <w:t>premises:</w:t>
      </w:r>
      <w:r w:rsidR="00EE7AEC" w:rsidRPr="00671474">
        <w:rPr>
          <w:rFonts w:ascii="Times" w:hAnsi="Times" w:cs="Times"/>
          <w:color w:val="000000" w:themeColor="text1"/>
        </w:rPr>
        <w:t xml:space="preserve"> </w:t>
      </w:r>
      <w:r w:rsidR="00EE7AEC" w:rsidRPr="00671474">
        <w:rPr>
          <w:rFonts w:ascii="Times" w:hAnsi="Times" w:cs="Times"/>
          <w:i/>
          <w:iCs/>
          <w:color w:val="000000" w:themeColor="text1"/>
          <w:u w:val="single"/>
        </w:rPr>
        <w:t>Trash pickup</w:t>
      </w:r>
      <w:r w:rsidR="00AA0563" w:rsidRPr="00671474">
        <w:rPr>
          <w:rFonts w:ascii="Times" w:hAnsi="Times" w:cs="Times"/>
          <w:i/>
          <w:iCs/>
          <w:color w:val="000000" w:themeColor="text1"/>
          <w:u w:val="single"/>
        </w:rPr>
        <w:t xml:space="preserve">, </w:t>
      </w:r>
      <w:r w:rsidR="00E97B6C" w:rsidRPr="00671474">
        <w:rPr>
          <w:rFonts w:ascii="Times" w:hAnsi="Times" w:cs="Times"/>
          <w:i/>
          <w:iCs/>
          <w:color w:val="000000" w:themeColor="text1"/>
          <w:u w:val="single"/>
        </w:rPr>
        <w:t>L</w:t>
      </w:r>
      <w:r w:rsidR="00AA0563" w:rsidRPr="00671474">
        <w:rPr>
          <w:rFonts w:ascii="Times" w:hAnsi="Times" w:cs="Times"/>
          <w:i/>
          <w:iCs/>
          <w:color w:val="000000" w:themeColor="text1"/>
          <w:u w:val="single"/>
        </w:rPr>
        <w:t>awn care</w:t>
      </w:r>
      <w:r w:rsidRPr="00671474">
        <w:rPr>
          <w:rFonts w:ascii="Times" w:hAnsi="Times" w:cs="Times"/>
          <w:color w:val="000000" w:themeColor="text1"/>
        </w:rPr>
        <w:t xml:space="preserve"> Lessee</w:t>
      </w:r>
      <w:r w:rsidR="00EE7AEC" w:rsidRPr="00671474">
        <w:rPr>
          <w:rFonts w:ascii="Times" w:hAnsi="Times" w:cs="Times"/>
          <w:color w:val="000000" w:themeColor="text1"/>
        </w:rPr>
        <w:t>-</w:t>
      </w:r>
      <w:r w:rsidRPr="00671474">
        <w:rPr>
          <w:rFonts w:ascii="Times" w:hAnsi="Times" w:cs="Times"/>
          <w:color w:val="000000" w:themeColor="text1"/>
        </w:rPr>
        <w:t xml:space="preserve">shall be responsible for </w:t>
      </w:r>
      <w:r w:rsidR="007B06C9" w:rsidRPr="00671474">
        <w:rPr>
          <w:rFonts w:ascii="Times" w:hAnsi="Times" w:cs="Times"/>
          <w:color w:val="000000" w:themeColor="text1"/>
        </w:rPr>
        <w:t>all utilities including</w:t>
      </w:r>
      <w:r w:rsidR="00EE7AEC" w:rsidRPr="00671474">
        <w:rPr>
          <w:rFonts w:ascii="Times" w:hAnsi="Times" w:cs="Times"/>
          <w:color w:val="000000" w:themeColor="text1"/>
        </w:rPr>
        <w:t xml:space="preserve"> </w:t>
      </w:r>
      <w:r w:rsidR="007B06C9" w:rsidRPr="00671474">
        <w:rPr>
          <w:rFonts w:ascii="Times" w:hAnsi="Times" w:cs="Times"/>
          <w:color w:val="000000" w:themeColor="text1"/>
        </w:rPr>
        <w:t xml:space="preserve">but not limited to, </w:t>
      </w:r>
      <w:r w:rsidRPr="00671474">
        <w:rPr>
          <w:rFonts w:ascii="Times" w:hAnsi="Times" w:cs="Times"/>
          <w:color w:val="000000" w:themeColor="text1"/>
        </w:rPr>
        <w:t xml:space="preserve">electric, water, cable, phone, internet and any other TV </w:t>
      </w:r>
      <w:r w:rsidR="008C7E6C" w:rsidRPr="00671474">
        <w:rPr>
          <w:rFonts w:ascii="Times" w:hAnsi="Times" w:cs="Times"/>
          <w:color w:val="000000" w:themeColor="text1"/>
        </w:rPr>
        <w:t xml:space="preserve">and phone </w:t>
      </w:r>
      <w:r w:rsidRPr="00671474">
        <w:rPr>
          <w:rFonts w:ascii="Times" w:hAnsi="Times" w:cs="Times"/>
          <w:color w:val="000000" w:themeColor="text1"/>
        </w:rPr>
        <w:t xml:space="preserve">service. </w:t>
      </w:r>
    </w:p>
    <w:p w14:paraId="3F3DC453" w14:textId="77777777" w:rsidR="009063C1" w:rsidRPr="00671474" w:rsidRDefault="009063C1" w:rsidP="009063C1">
      <w:pPr>
        <w:autoSpaceDE w:val="0"/>
        <w:autoSpaceDN w:val="0"/>
        <w:adjustRightInd w:val="0"/>
        <w:ind w:right="-720"/>
        <w:jc w:val="both"/>
        <w:rPr>
          <w:rFonts w:ascii="Times" w:hAnsi="Times" w:cs="Times"/>
          <w:i/>
          <w:iCs/>
          <w:color w:val="000000" w:themeColor="text1"/>
        </w:rPr>
      </w:pPr>
    </w:p>
    <w:p w14:paraId="1C56F425" w14:textId="03ED2250" w:rsidR="00B35E88" w:rsidRDefault="009063C1" w:rsidP="000966CB">
      <w:pPr>
        <w:autoSpaceDE w:val="0"/>
        <w:autoSpaceDN w:val="0"/>
        <w:adjustRightInd w:val="0"/>
        <w:ind w:right="-720"/>
        <w:jc w:val="center"/>
        <w:rPr>
          <w:rFonts w:ascii="Times" w:hAnsi="Times" w:cs="Times"/>
          <w:i/>
          <w:iCs/>
          <w:color w:val="000000" w:themeColor="text1"/>
        </w:rPr>
      </w:pPr>
      <w:r w:rsidRPr="00671474">
        <w:rPr>
          <w:rFonts w:ascii="Times" w:hAnsi="Times" w:cs="Times"/>
          <w:i/>
          <w:iCs/>
          <w:color w:val="000000" w:themeColor="text1"/>
        </w:rPr>
        <w:t>By initial I understand and agree to the above: __________</w:t>
      </w:r>
      <w:r w:rsidR="00674F12" w:rsidRPr="00671474">
        <w:rPr>
          <w:rFonts w:ascii="Times" w:hAnsi="Times" w:cs="Times"/>
          <w:i/>
          <w:iCs/>
          <w:color w:val="000000" w:themeColor="text1"/>
        </w:rPr>
        <w:t>_, _</w:t>
      </w:r>
      <w:r w:rsidRPr="00671474">
        <w:rPr>
          <w:rFonts w:ascii="Times" w:hAnsi="Times" w:cs="Times"/>
          <w:i/>
          <w:iCs/>
          <w:color w:val="000000" w:themeColor="text1"/>
        </w:rPr>
        <w:t>_________</w:t>
      </w:r>
    </w:p>
    <w:p w14:paraId="1BA80359" w14:textId="77777777" w:rsidR="00960E4A" w:rsidRPr="00671474" w:rsidRDefault="00960E4A" w:rsidP="000966CB">
      <w:pPr>
        <w:autoSpaceDE w:val="0"/>
        <w:autoSpaceDN w:val="0"/>
        <w:adjustRightInd w:val="0"/>
        <w:ind w:right="-720"/>
        <w:jc w:val="center"/>
        <w:rPr>
          <w:rFonts w:ascii="Times" w:hAnsi="Times" w:cs="Times"/>
          <w:i/>
          <w:iCs/>
          <w:color w:val="000000" w:themeColor="text1"/>
        </w:rPr>
      </w:pPr>
    </w:p>
    <w:p w14:paraId="4EE0EA69" w14:textId="54174C4F" w:rsidR="009063C1" w:rsidRPr="00960E4A" w:rsidRDefault="009063C1" w:rsidP="00960E4A">
      <w:pPr>
        <w:pStyle w:val="p4"/>
        <w:numPr>
          <w:ilvl w:val="0"/>
          <w:numId w:val="15"/>
        </w:numPr>
        <w:rPr>
          <w:rFonts w:ascii="Times New Roman" w:hAnsi="Times New Roman"/>
          <w:sz w:val="24"/>
          <w:szCs w:val="24"/>
        </w:rPr>
      </w:pPr>
      <w:r w:rsidRPr="00960E4A">
        <w:rPr>
          <w:rFonts w:ascii="Times" w:hAnsi="Times" w:cs="Times"/>
          <w:b/>
          <w:bCs/>
          <w:color w:val="000000" w:themeColor="text1"/>
          <w:sz w:val="24"/>
          <w:szCs w:val="24"/>
        </w:rPr>
        <w:lastRenderedPageBreak/>
        <w:t>Maintenance:</w:t>
      </w:r>
      <w:r w:rsidRPr="00960E4A">
        <w:rPr>
          <w:rFonts w:ascii="Times" w:hAnsi="Times" w:cs="Times"/>
          <w:color w:val="000000" w:themeColor="text1"/>
          <w:sz w:val="24"/>
          <w:szCs w:val="24"/>
        </w:rPr>
        <w:t xml:space="preserve"> The Lessor shall maintain the exterior of the leased premises and the heating and cooling, electrical and water systems.  The Lessee(s) shall be responsible for any repairs or broken glass, light bulbs, and repairing any plumbing leaks which may have been caused by the Lessee(s) failing to provide adequate heat to the leased premises without written permission from the Lessor. This includes any satellite dishes or any antennas</w:t>
      </w:r>
      <w:r w:rsidRPr="00671474">
        <w:rPr>
          <w:rFonts w:ascii="Times" w:hAnsi="Times" w:cs="Times"/>
          <w:color w:val="000000" w:themeColor="text1"/>
        </w:rPr>
        <w:t>.</w:t>
      </w:r>
      <w:r w:rsidR="00960E4A" w:rsidRPr="00960E4A">
        <w:rPr>
          <w:rFonts w:ascii="Times New Roman" w:hAnsi="Times New Roman"/>
        </w:rPr>
        <w:t xml:space="preserve"> </w:t>
      </w:r>
      <w:r w:rsidR="00960E4A" w:rsidRPr="005465F5">
        <w:rPr>
          <w:rFonts w:ascii="Times New Roman" w:hAnsi="Times New Roman"/>
          <w:sz w:val="24"/>
          <w:szCs w:val="24"/>
        </w:rPr>
        <w:t>Tenants are required to notify Landlord of all maintenance issues that could cause</w:t>
      </w:r>
      <w:r w:rsidR="00960E4A">
        <w:rPr>
          <w:rFonts w:ascii="Times New Roman" w:hAnsi="Times New Roman"/>
          <w:sz w:val="24"/>
          <w:szCs w:val="24"/>
        </w:rPr>
        <w:t xml:space="preserve"> </w:t>
      </w:r>
      <w:r w:rsidR="00960E4A" w:rsidRPr="005465F5">
        <w:rPr>
          <w:rFonts w:ascii="Times New Roman" w:hAnsi="Times New Roman"/>
          <w:sz w:val="24"/>
          <w:szCs w:val="24"/>
        </w:rPr>
        <w:t>further damage to property if not addressed. Tenants shall be responsible for costs to</w:t>
      </w:r>
      <w:r w:rsidR="00960E4A">
        <w:rPr>
          <w:rFonts w:ascii="Times New Roman" w:hAnsi="Times New Roman"/>
          <w:sz w:val="24"/>
          <w:szCs w:val="24"/>
        </w:rPr>
        <w:t xml:space="preserve"> </w:t>
      </w:r>
      <w:r w:rsidR="00960E4A" w:rsidRPr="005465F5">
        <w:rPr>
          <w:rFonts w:ascii="Times New Roman" w:hAnsi="Times New Roman"/>
          <w:sz w:val="24"/>
          <w:szCs w:val="24"/>
        </w:rPr>
        <w:t>repair the damages to the property beyond the initial issue, if they do not notify</w:t>
      </w:r>
      <w:r w:rsidR="00960E4A">
        <w:rPr>
          <w:rFonts w:ascii="Times New Roman" w:hAnsi="Times New Roman"/>
          <w:sz w:val="24"/>
          <w:szCs w:val="24"/>
        </w:rPr>
        <w:t xml:space="preserve"> </w:t>
      </w:r>
      <w:r w:rsidR="00960E4A" w:rsidRPr="005465F5">
        <w:rPr>
          <w:rFonts w:ascii="Times New Roman" w:hAnsi="Times New Roman"/>
          <w:sz w:val="24"/>
          <w:szCs w:val="24"/>
        </w:rPr>
        <w:t>Landlord. Furthermore, if Tenants notify Landlord, but are then uncooperative in the</w:t>
      </w:r>
      <w:r w:rsidR="00960E4A">
        <w:rPr>
          <w:rFonts w:ascii="Times New Roman" w:hAnsi="Times New Roman"/>
          <w:sz w:val="24"/>
          <w:szCs w:val="24"/>
        </w:rPr>
        <w:t xml:space="preserve"> </w:t>
      </w:r>
      <w:r w:rsidR="00960E4A" w:rsidRPr="005465F5">
        <w:rPr>
          <w:rFonts w:ascii="Times New Roman" w:hAnsi="Times New Roman"/>
          <w:sz w:val="24"/>
          <w:szCs w:val="24"/>
        </w:rPr>
        <w:t xml:space="preserve">access of the property to rectify issues, Tenants shall be responsible for costs to </w:t>
      </w:r>
      <w:proofErr w:type="spellStart"/>
      <w:r w:rsidR="00960E4A" w:rsidRPr="005465F5">
        <w:rPr>
          <w:rFonts w:ascii="Times New Roman" w:hAnsi="Times New Roman"/>
          <w:sz w:val="24"/>
          <w:szCs w:val="24"/>
        </w:rPr>
        <w:t>repairthe</w:t>
      </w:r>
      <w:proofErr w:type="spellEnd"/>
      <w:r w:rsidR="00960E4A" w:rsidRPr="005465F5">
        <w:rPr>
          <w:rFonts w:ascii="Times New Roman" w:hAnsi="Times New Roman"/>
          <w:sz w:val="24"/>
          <w:szCs w:val="24"/>
        </w:rPr>
        <w:t xml:space="preserve"> damages to the property beyond the initial issue.</w:t>
      </w:r>
    </w:p>
    <w:p w14:paraId="258D961D" w14:textId="77777777" w:rsidR="009063C1" w:rsidRPr="00671474" w:rsidRDefault="009063C1" w:rsidP="009063C1">
      <w:pPr>
        <w:autoSpaceDE w:val="0"/>
        <w:autoSpaceDN w:val="0"/>
        <w:adjustRightInd w:val="0"/>
        <w:spacing w:line="276" w:lineRule="auto"/>
        <w:ind w:left="960" w:right="-720"/>
        <w:jc w:val="both"/>
        <w:rPr>
          <w:rFonts w:ascii="Times" w:hAnsi="Times" w:cs="Times"/>
          <w:color w:val="000000" w:themeColor="text1"/>
        </w:rPr>
      </w:pPr>
    </w:p>
    <w:p w14:paraId="43C49374" w14:textId="0AEC02B2" w:rsidR="009063C1" w:rsidRPr="00960E4A" w:rsidRDefault="009063C1" w:rsidP="00960E4A">
      <w:pPr>
        <w:pStyle w:val="ListParagraph"/>
        <w:numPr>
          <w:ilvl w:val="0"/>
          <w:numId w:val="15"/>
        </w:numPr>
        <w:autoSpaceDE w:val="0"/>
        <w:autoSpaceDN w:val="0"/>
        <w:adjustRightInd w:val="0"/>
        <w:spacing w:line="276" w:lineRule="auto"/>
        <w:ind w:right="-720"/>
        <w:jc w:val="both"/>
        <w:rPr>
          <w:rFonts w:ascii="Times" w:hAnsi="Times" w:cs="Times"/>
          <w:color w:val="000000" w:themeColor="text1"/>
        </w:rPr>
      </w:pPr>
      <w:r w:rsidRPr="00960E4A">
        <w:rPr>
          <w:rFonts w:ascii="Times" w:hAnsi="Times" w:cs="Times"/>
          <w:b/>
          <w:bCs/>
          <w:color w:val="000000" w:themeColor="text1"/>
        </w:rPr>
        <w:t>Waiver of Liability for Personal Injury or Property Damage:</w:t>
      </w:r>
      <w:r w:rsidRPr="00960E4A">
        <w:rPr>
          <w:rFonts w:ascii="Times" w:hAnsi="Times" w:cs="Times"/>
          <w:color w:val="000000" w:themeColor="text1"/>
        </w:rPr>
        <w:t xml:space="preserve"> The Lessee(s) do hereby release the Lessor from any liability whatsoever for any personal injury to the Lessee(s) or guest which may occur on the leased premises, in the common areas, stairways, sidewalks, parking lots, yards, or on any other property of the Lessor. Also, the Lessee(s) do hereby release the Lessor from any liability for damage to the Lessee(s) property which may occur on the leased premises, the common areas, yards, stairways, sidewalks, or parking lots whether from fire, weather, storm, or from any cause whatsoever. </w:t>
      </w:r>
    </w:p>
    <w:p w14:paraId="67599677" w14:textId="77777777" w:rsidR="009063C1" w:rsidRPr="00671474" w:rsidRDefault="009063C1" w:rsidP="009063C1">
      <w:pPr>
        <w:autoSpaceDE w:val="0"/>
        <w:autoSpaceDN w:val="0"/>
        <w:adjustRightInd w:val="0"/>
        <w:spacing w:line="276" w:lineRule="auto"/>
        <w:ind w:left="600" w:right="-720"/>
        <w:jc w:val="center"/>
        <w:rPr>
          <w:rFonts w:ascii="Times" w:hAnsi="Times" w:cs="Times"/>
          <w:i/>
          <w:iCs/>
          <w:color w:val="000000" w:themeColor="text1"/>
        </w:rPr>
      </w:pPr>
      <w:r w:rsidRPr="00671474">
        <w:rPr>
          <w:rFonts w:ascii="Times" w:hAnsi="Times" w:cs="Times"/>
          <w:i/>
          <w:iCs/>
          <w:color w:val="000000" w:themeColor="text1"/>
        </w:rPr>
        <w:t>By initial I understand and agree to the above: ___________,</w:t>
      </w:r>
      <w:r w:rsidR="003909B8" w:rsidRPr="00671474">
        <w:rPr>
          <w:rFonts w:ascii="Times" w:hAnsi="Times" w:cs="Times"/>
          <w:i/>
          <w:iCs/>
          <w:color w:val="000000" w:themeColor="text1"/>
        </w:rPr>
        <w:t xml:space="preserve"> </w:t>
      </w:r>
      <w:r w:rsidRPr="00671474">
        <w:rPr>
          <w:rFonts w:ascii="Times" w:hAnsi="Times" w:cs="Times"/>
          <w:i/>
          <w:iCs/>
          <w:color w:val="000000" w:themeColor="text1"/>
        </w:rPr>
        <w:t>__________</w:t>
      </w:r>
    </w:p>
    <w:p w14:paraId="72EE3E73" w14:textId="77777777" w:rsidR="009063C1" w:rsidRPr="00671474" w:rsidRDefault="009063C1" w:rsidP="009063C1">
      <w:pPr>
        <w:autoSpaceDE w:val="0"/>
        <w:autoSpaceDN w:val="0"/>
        <w:adjustRightInd w:val="0"/>
        <w:spacing w:line="276" w:lineRule="auto"/>
        <w:ind w:left="600" w:right="-720"/>
        <w:jc w:val="both"/>
        <w:rPr>
          <w:rFonts w:ascii="Times" w:hAnsi="Times" w:cs="Times"/>
          <w:color w:val="000000" w:themeColor="text1"/>
        </w:rPr>
      </w:pPr>
    </w:p>
    <w:p w14:paraId="38DEBF35" w14:textId="77777777" w:rsidR="009063C1" w:rsidRPr="00671474" w:rsidRDefault="009063C1" w:rsidP="009063C1">
      <w:pPr>
        <w:numPr>
          <w:ilvl w:val="0"/>
          <w:numId w:val="17"/>
        </w:numPr>
        <w:autoSpaceDE w:val="0"/>
        <w:autoSpaceDN w:val="0"/>
        <w:adjustRightInd w:val="0"/>
        <w:spacing w:line="276" w:lineRule="auto"/>
        <w:ind w:left="960" w:right="-720"/>
        <w:jc w:val="both"/>
        <w:rPr>
          <w:rFonts w:ascii="Times" w:hAnsi="Times" w:cs="Times"/>
          <w:color w:val="000000" w:themeColor="text1"/>
        </w:rPr>
      </w:pPr>
      <w:r w:rsidRPr="00671474">
        <w:rPr>
          <w:rFonts w:ascii="Times" w:hAnsi="Times" w:cs="Times"/>
          <w:b/>
          <w:bCs/>
          <w:color w:val="000000" w:themeColor="text1"/>
        </w:rPr>
        <w:t>Damage or destruction of the premises:</w:t>
      </w:r>
      <w:r w:rsidRPr="00671474">
        <w:rPr>
          <w:rFonts w:ascii="Times" w:hAnsi="Times" w:cs="Times"/>
          <w:color w:val="000000" w:themeColor="text1"/>
        </w:rPr>
        <w:t xml:space="preserve"> If the leased premise becomes damaged by fire, water, or other casualty, the Lessor shall have the option as to whether he wants to repair or rebuild the premises but shall be under no obligation to the Lessee(s) to do so.  If the premises are damaged to such an extent that they cannot be occupied by the Lessee(s) for the purposes intended then there shall be an abatement of rent until the premises can be used for their intended purpose within 90 days, then this lease shall be considered as cancelled, null and void, and neither party shall be liable to the other party for any damages thereof. </w:t>
      </w:r>
    </w:p>
    <w:p w14:paraId="545A30CA" w14:textId="77777777" w:rsidR="009063C1" w:rsidRPr="00671474" w:rsidRDefault="009063C1" w:rsidP="009063C1">
      <w:pPr>
        <w:autoSpaceDE w:val="0"/>
        <w:autoSpaceDN w:val="0"/>
        <w:adjustRightInd w:val="0"/>
        <w:spacing w:line="276" w:lineRule="auto"/>
        <w:ind w:left="960" w:right="-720"/>
        <w:jc w:val="both"/>
        <w:rPr>
          <w:rFonts w:ascii="Times" w:hAnsi="Times" w:cs="Times"/>
          <w:color w:val="000000" w:themeColor="text1"/>
        </w:rPr>
      </w:pPr>
    </w:p>
    <w:p w14:paraId="230E9BBD" w14:textId="77777777" w:rsidR="009063C1" w:rsidRPr="00671474" w:rsidRDefault="009063C1" w:rsidP="009063C1">
      <w:pPr>
        <w:numPr>
          <w:ilvl w:val="0"/>
          <w:numId w:val="18"/>
        </w:numPr>
        <w:autoSpaceDE w:val="0"/>
        <w:autoSpaceDN w:val="0"/>
        <w:adjustRightInd w:val="0"/>
        <w:spacing w:line="276" w:lineRule="auto"/>
        <w:ind w:left="960" w:right="-720"/>
        <w:jc w:val="both"/>
        <w:rPr>
          <w:rFonts w:ascii="Times" w:hAnsi="Times" w:cs="Times"/>
          <w:b/>
          <w:bCs/>
          <w:color w:val="000000" w:themeColor="text1"/>
        </w:rPr>
      </w:pPr>
      <w:r w:rsidRPr="00671474">
        <w:rPr>
          <w:rFonts w:ascii="Times" w:hAnsi="Times" w:cs="Times"/>
          <w:b/>
          <w:bCs/>
          <w:color w:val="000000" w:themeColor="text1"/>
        </w:rPr>
        <w:t xml:space="preserve">Liquid filled Furnishings: </w:t>
      </w:r>
      <w:r w:rsidRPr="00671474">
        <w:rPr>
          <w:rFonts w:ascii="Times" w:hAnsi="Times" w:cs="Times"/>
          <w:color w:val="000000" w:themeColor="text1"/>
        </w:rPr>
        <w:t xml:space="preserve">No liquid filled furniture, receptacle or tank containing more than </w:t>
      </w:r>
      <w:r w:rsidR="00B35E88" w:rsidRPr="00671474">
        <w:rPr>
          <w:rFonts w:ascii="Times" w:hAnsi="Times" w:cs="Times"/>
          <w:color w:val="000000" w:themeColor="text1"/>
        </w:rPr>
        <w:t>3</w:t>
      </w:r>
      <w:r w:rsidRPr="00671474">
        <w:rPr>
          <w:rFonts w:ascii="Times" w:hAnsi="Times" w:cs="Times"/>
          <w:color w:val="000000" w:themeColor="text1"/>
        </w:rPr>
        <w:t xml:space="preserve"> gallons of liquid is not permitted without written consent and meeting the requirements of owner/lessor and agrees to carry insurance deemed appropriate by owner to cover losses of damage caused by such items.   </w:t>
      </w:r>
    </w:p>
    <w:p w14:paraId="027959C9" w14:textId="77777777" w:rsidR="00B35E88" w:rsidRPr="00671474" w:rsidRDefault="00B35E88" w:rsidP="00B35E88">
      <w:pPr>
        <w:autoSpaceDE w:val="0"/>
        <w:autoSpaceDN w:val="0"/>
        <w:adjustRightInd w:val="0"/>
        <w:spacing w:line="276" w:lineRule="auto"/>
        <w:ind w:left="960" w:right="-720"/>
        <w:jc w:val="both"/>
        <w:rPr>
          <w:rFonts w:ascii="Times" w:hAnsi="Times" w:cs="Times"/>
          <w:b/>
          <w:bCs/>
          <w:color w:val="000000" w:themeColor="text1"/>
        </w:rPr>
      </w:pPr>
    </w:p>
    <w:p w14:paraId="2B3B7363" w14:textId="64389594" w:rsidR="001751D3" w:rsidRPr="001751D3" w:rsidRDefault="009063C1" w:rsidP="001751D3">
      <w:pPr>
        <w:numPr>
          <w:ilvl w:val="0"/>
          <w:numId w:val="18"/>
        </w:numPr>
        <w:autoSpaceDE w:val="0"/>
        <w:autoSpaceDN w:val="0"/>
        <w:adjustRightInd w:val="0"/>
        <w:spacing w:line="276" w:lineRule="auto"/>
        <w:ind w:left="960" w:right="-720"/>
        <w:jc w:val="both"/>
        <w:rPr>
          <w:rFonts w:ascii="Times" w:hAnsi="Times" w:cs="Times"/>
          <w:color w:val="000000" w:themeColor="text1"/>
        </w:rPr>
      </w:pPr>
      <w:r w:rsidRPr="00671474">
        <w:rPr>
          <w:rFonts w:ascii="Times" w:hAnsi="Times" w:cs="Times"/>
          <w:b/>
          <w:bCs/>
          <w:color w:val="000000" w:themeColor="text1"/>
        </w:rPr>
        <w:t>Inspection of Premises:</w:t>
      </w:r>
      <w:r w:rsidRPr="00671474">
        <w:rPr>
          <w:rFonts w:ascii="Times" w:hAnsi="Times" w:cs="Times"/>
          <w:color w:val="000000" w:themeColor="text1"/>
        </w:rPr>
        <w:t xml:space="preserve"> </w:t>
      </w:r>
      <w:r w:rsidR="00FC29F5" w:rsidRPr="00671474">
        <w:rPr>
          <w:rFonts w:ascii="Times" w:hAnsi="Times"/>
          <w:color w:val="000000" w:themeColor="text1"/>
        </w:rPr>
        <w:t>The Lessee(s) do hereby grant the Lessor the right for the Lessor, his employees, contractors, and agents, to enter the premises at all reasonable times If Lessee(s) and Lessor should fail to agree on such reasonable times, Lessor shall give Lessee(s) a minimum of 24-hour written notice to inspect.  Said inspection shall be scheduled between the hours of 8:00 am and 8:00 pm.  Lessee(s) shall grant full access to property.  Said inspection may be conducted with or without the Lessee(s) being present. to make repairs, routine maintenance, filter change and to show the premises to prospective future tenants</w:t>
      </w:r>
    </w:p>
    <w:p w14:paraId="441DE194" w14:textId="5BC0FDD7" w:rsidR="009063C1" w:rsidRPr="001751D3" w:rsidRDefault="00960E4A" w:rsidP="001751D3">
      <w:pPr>
        <w:pStyle w:val="ListParagraph"/>
        <w:jc w:val="center"/>
        <w:rPr>
          <w:rFonts w:ascii="Bookman Old Style" w:hAnsi="Bookman Old Style" w:cs="Times New Roman"/>
          <w:color w:val="000000" w:themeColor="text1"/>
          <w:spacing w:val="-12"/>
          <w:sz w:val="23"/>
          <w:szCs w:val="23"/>
        </w:rPr>
      </w:pPr>
      <w:r w:rsidRPr="001751D3">
        <w:rPr>
          <w:rFonts w:ascii="Times" w:hAnsi="Times" w:cs="Times"/>
          <w:i/>
          <w:iCs/>
          <w:color w:val="000000" w:themeColor="text1"/>
        </w:rPr>
        <w:t>By initial I understand and agree to the above: ___________,________</w:t>
      </w:r>
    </w:p>
    <w:p w14:paraId="1270B908" w14:textId="77777777" w:rsidR="00FC29F5" w:rsidRPr="00960E4A" w:rsidRDefault="00FC29F5" w:rsidP="00FC29F5">
      <w:pPr>
        <w:pStyle w:val="ListParagraph"/>
        <w:numPr>
          <w:ilvl w:val="0"/>
          <w:numId w:val="19"/>
        </w:numPr>
        <w:jc w:val="both"/>
        <w:rPr>
          <w:rFonts w:ascii="Bookman Old Style" w:hAnsi="Bookman Old Style" w:cs="Times New Roman"/>
          <w:color w:val="000000" w:themeColor="text1"/>
          <w:spacing w:val="-12"/>
          <w:sz w:val="23"/>
          <w:szCs w:val="23"/>
        </w:rPr>
      </w:pPr>
      <w:r w:rsidRPr="00671474">
        <w:rPr>
          <w:rStyle w:val="CharacterStyle1"/>
          <w:rFonts w:ascii="Times" w:hAnsi="Times"/>
          <w:b/>
          <w:bCs/>
          <w:color w:val="000000" w:themeColor="text1"/>
          <w:spacing w:val="-12"/>
          <w:sz w:val="24"/>
          <w:szCs w:val="24"/>
        </w:rPr>
        <w:lastRenderedPageBreak/>
        <w:t>Condition of Property:</w:t>
      </w:r>
      <w:r w:rsidRPr="00671474">
        <w:rPr>
          <w:rStyle w:val="CharacterStyle1"/>
          <w:rFonts w:ascii="Times" w:hAnsi="Times"/>
          <w:color w:val="000000" w:themeColor="text1"/>
          <w:spacing w:val="-12"/>
          <w:sz w:val="24"/>
          <w:szCs w:val="24"/>
        </w:rPr>
        <w:t xml:space="preserve"> </w:t>
      </w:r>
      <w:r w:rsidRPr="00671474">
        <w:rPr>
          <w:rFonts w:ascii="Times" w:hAnsi="Times"/>
          <w:color w:val="000000" w:themeColor="text1"/>
        </w:rPr>
        <w:t>Lessee must keep the premises in a clean and habitable condition.  Lessor and/or his/her agents reserve the right with 24 hours minimum notice (written or oral) to inspect premises.  If need arises to hire a cleaning person because of uninhabitable and unsanitary conditions, it will be at Lessee’s expense to be paid at time of cleaning.</w:t>
      </w:r>
    </w:p>
    <w:p w14:paraId="14C981AF" w14:textId="77777777" w:rsidR="00960E4A" w:rsidRPr="00671474" w:rsidRDefault="00960E4A" w:rsidP="00960E4A">
      <w:pPr>
        <w:pStyle w:val="ListParagraph"/>
        <w:jc w:val="both"/>
        <w:rPr>
          <w:rFonts w:ascii="Bookman Old Style" w:hAnsi="Bookman Old Style" w:cs="Times New Roman"/>
          <w:color w:val="000000" w:themeColor="text1"/>
          <w:spacing w:val="-12"/>
          <w:sz w:val="23"/>
          <w:szCs w:val="23"/>
        </w:rPr>
      </w:pPr>
    </w:p>
    <w:p w14:paraId="12E07909" w14:textId="53120BA3" w:rsidR="00FC29F5" w:rsidRPr="00671474" w:rsidRDefault="00FC29F5" w:rsidP="00FC29F5">
      <w:pPr>
        <w:numPr>
          <w:ilvl w:val="0"/>
          <w:numId w:val="19"/>
        </w:numPr>
        <w:jc w:val="both"/>
        <w:rPr>
          <w:rFonts w:ascii="Times" w:hAnsi="Times" w:cs="Times New Roman"/>
          <w:color w:val="000000" w:themeColor="text1"/>
          <w:spacing w:val="-12"/>
        </w:rPr>
      </w:pPr>
      <w:r w:rsidRPr="00671474">
        <w:rPr>
          <w:rStyle w:val="CharacterStyle1"/>
          <w:rFonts w:ascii="Times" w:hAnsi="Times"/>
          <w:b/>
          <w:bCs/>
          <w:color w:val="000000" w:themeColor="text1"/>
          <w:spacing w:val="-12"/>
          <w:sz w:val="24"/>
          <w:szCs w:val="24"/>
        </w:rPr>
        <w:t>Pests and Infestations:</w:t>
      </w:r>
      <w:r w:rsidRPr="00671474">
        <w:rPr>
          <w:rStyle w:val="CharacterStyle1"/>
          <w:rFonts w:ascii="Times" w:hAnsi="Times"/>
          <w:color w:val="000000" w:themeColor="text1"/>
          <w:spacing w:val="-12"/>
          <w:sz w:val="24"/>
          <w:szCs w:val="24"/>
        </w:rPr>
        <w:t xml:space="preserve"> </w:t>
      </w:r>
      <w:r w:rsidR="00C67B13" w:rsidRPr="00C67B13">
        <w:rPr>
          <w:rFonts w:ascii="Times New Roman" w:hAnsi="Times New Roman" w:cs="Times New Roman"/>
        </w:rPr>
        <w:t xml:space="preserve">Pest control, after the first thirty days of the term of this Lease, shall be the sole responsibility of the Tenant, including, without limitation, prevention and remediation. Tenant must keep the Premises free of all pests, including without limitation, rodents, fleas, ants, cockroaches, gnats, flies, and beetles. Tenant shall pay for all costs associated with remediating pests from the Premises and shall inform Landlord at first sighting of any pests </w:t>
      </w:r>
      <w:r w:rsidR="00960E4A" w:rsidRPr="00C67B13">
        <w:rPr>
          <w:rFonts w:ascii="Times New Roman" w:hAnsi="Times New Roman" w:cs="Times New Roman"/>
        </w:rPr>
        <w:t>to</w:t>
      </w:r>
      <w:r w:rsidR="00C67B13" w:rsidRPr="00C67B13">
        <w:rPr>
          <w:rFonts w:ascii="Times New Roman" w:hAnsi="Times New Roman" w:cs="Times New Roman"/>
        </w:rPr>
        <w:t xml:space="preserve"> avoid any infestation of pests. In signing this Lease, Tenant has first inspected the Premises and certifies that it has not observed any pests in the Premises.</w:t>
      </w:r>
    </w:p>
    <w:p w14:paraId="4B3CB12A" w14:textId="77777777" w:rsidR="00FC29F5" w:rsidRPr="00671474" w:rsidRDefault="00FC29F5" w:rsidP="00FC29F5">
      <w:pPr>
        <w:ind w:left="720"/>
        <w:jc w:val="both"/>
        <w:rPr>
          <w:rStyle w:val="CharacterStyle1"/>
          <w:rFonts w:ascii="Times" w:hAnsi="Times" w:cs="Times New Roman"/>
          <w:color w:val="000000" w:themeColor="text1"/>
          <w:spacing w:val="-12"/>
          <w:sz w:val="24"/>
          <w:szCs w:val="24"/>
        </w:rPr>
      </w:pPr>
    </w:p>
    <w:p w14:paraId="488FFC46" w14:textId="59B49531" w:rsidR="00FC29F5" w:rsidRPr="00C67B13" w:rsidRDefault="00FC29F5" w:rsidP="00C67B13">
      <w:pPr>
        <w:numPr>
          <w:ilvl w:val="0"/>
          <w:numId w:val="19"/>
        </w:numPr>
        <w:jc w:val="both"/>
        <w:rPr>
          <w:rFonts w:ascii="Times" w:hAnsi="Times"/>
          <w:color w:val="000000" w:themeColor="text1"/>
          <w:spacing w:val="-12"/>
        </w:rPr>
      </w:pPr>
      <w:r w:rsidRPr="00671474">
        <w:rPr>
          <w:rStyle w:val="CharacterStyle1"/>
          <w:rFonts w:ascii="Times" w:hAnsi="Times"/>
          <w:b/>
          <w:bCs/>
          <w:color w:val="000000" w:themeColor="text1"/>
          <w:spacing w:val="-12"/>
          <w:sz w:val="24"/>
          <w:szCs w:val="24"/>
        </w:rPr>
        <w:t>Abandonment of Premises and/or Property:</w:t>
      </w:r>
      <w:r w:rsidRPr="00671474">
        <w:rPr>
          <w:rStyle w:val="CharacterStyle1"/>
          <w:rFonts w:ascii="Times" w:hAnsi="Times"/>
          <w:color w:val="000000" w:themeColor="text1"/>
          <w:spacing w:val="-12"/>
          <w:sz w:val="24"/>
          <w:szCs w:val="24"/>
        </w:rPr>
        <w:t xml:space="preserve"> </w:t>
      </w:r>
      <w:r w:rsidRPr="00C67B13">
        <w:rPr>
          <w:rStyle w:val="CharacterStyle1"/>
          <w:rFonts w:ascii="Times New Roman" w:hAnsi="Times New Roman" w:cs="Times New Roman"/>
          <w:color w:val="000000" w:themeColor="text1"/>
          <w:spacing w:val="-12"/>
          <w:sz w:val="24"/>
          <w:szCs w:val="24"/>
        </w:rPr>
        <w:t xml:space="preserve"> </w:t>
      </w:r>
      <w:r w:rsidR="00C67B13" w:rsidRPr="00C67B13">
        <w:rPr>
          <w:rFonts w:ascii="Times New Roman" w:hAnsi="Times New Roman" w:cs="Times New Roman"/>
        </w:rPr>
        <w:t xml:space="preserve">The Premises will be deemed abandoned if Tenant defaults in rent payment, appears absent from the Premises, and there is reason to believe that Tenant will not be returning to the Premises, as determined by Landlord in its reasonable discretion. Should the Premises be considered abandoned, Landlord will take possession immediately, change all locks, and dispose of Tenant's personal property items. Landlord shall have no liability to Tenant whatsoever in connection with the storage of any of Tenant's personal property. Tenant shall indemnify, defend and hold Landlord harmless from and against </w:t>
      </w:r>
      <w:r w:rsidR="00960E4A" w:rsidRPr="00C67B13">
        <w:rPr>
          <w:rFonts w:ascii="Times New Roman" w:hAnsi="Times New Roman" w:cs="Times New Roman"/>
        </w:rPr>
        <w:t>all</w:t>
      </w:r>
      <w:r w:rsidR="00C67B13" w:rsidRPr="00C67B13">
        <w:rPr>
          <w:rFonts w:ascii="Times New Roman" w:hAnsi="Times New Roman" w:cs="Times New Roman"/>
        </w:rPr>
        <w:t xml:space="preserve"> penalties, damages, fines, causes of action, liabilities, judgments, expenses (including, without limitation, attorneys' fees) or charges incurred in connection with or arising from Landlord's storage of Tenant's personal property. </w:t>
      </w:r>
      <w:r w:rsidRPr="00C67B13">
        <w:rPr>
          <w:rFonts w:ascii="Times" w:hAnsi="Times"/>
          <w:b/>
          <w:color w:val="000000" w:themeColor="text1"/>
        </w:rPr>
        <w:t xml:space="preserve">Abandonment is defined as any absence of Lessee(s) from the demised premises for seven (7) or more consecutive days AND/OR the electricity has been off for seven (7) or more consecutive days, unless arrangements have been made by Lessee with Lessor </w:t>
      </w:r>
      <w:r w:rsidR="00C67B13" w:rsidRPr="00C67B13">
        <w:rPr>
          <w:rFonts w:ascii="Times" w:hAnsi="Times"/>
          <w:b/>
          <w:color w:val="000000" w:themeColor="text1"/>
        </w:rPr>
        <w:t xml:space="preserve">in writing </w:t>
      </w:r>
      <w:r w:rsidRPr="00C67B13">
        <w:rPr>
          <w:rFonts w:ascii="Times" w:hAnsi="Times"/>
          <w:b/>
          <w:color w:val="000000" w:themeColor="text1"/>
        </w:rPr>
        <w:t xml:space="preserve">.  </w:t>
      </w:r>
      <w:r w:rsidRPr="00C67B13">
        <w:rPr>
          <w:rFonts w:ascii="Times" w:hAnsi="Times"/>
          <w:color w:val="000000" w:themeColor="text1"/>
        </w:rPr>
        <w:t xml:space="preserve">Once abandonment has been determined by Lessor or his/her agent, Lessee does relinquish </w:t>
      </w:r>
      <w:r w:rsidR="00960E4A" w:rsidRPr="00C67B13">
        <w:rPr>
          <w:rFonts w:ascii="Times" w:hAnsi="Times"/>
          <w:color w:val="000000" w:themeColor="text1"/>
        </w:rPr>
        <w:t>all</w:t>
      </w:r>
      <w:r w:rsidRPr="00C67B13">
        <w:rPr>
          <w:rFonts w:ascii="Times" w:hAnsi="Times"/>
          <w:color w:val="000000" w:themeColor="text1"/>
        </w:rPr>
        <w:t xml:space="preserve"> rights to said premises and does relinquish premises back to Lessor for use of renting to another Lessee.</w:t>
      </w:r>
    </w:p>
    <w:p w14:paraId="56CDF780" w14:textId="77777777" w:rsidR="00FC29F5" w:rsidRPr="00671474" w:rsidRDefault="00FC29F5" w:rsidP="00FC29F5">
      <w:pPr>
        <w:autoSpaceDE w:val="0"/>
        <w:autoSpaceDN w:val="0"/>
        <w:adjustRightInd w:val="0"/>
        <w:spacing w:line="276" w:lineRule="auto"/>
        <w:ind w:left="960" w:right="-720"/>
        <w:jc w:val="both"/>
        <w:rPr>
          <w:rFonts w:ascii="Times" w:hAnsi="Times" w:cs="Times"/>
          <w:color w:val="000000" w:themeColor="text1"/>
        </w:rPr>
      </w:pPr>
    </w:p>
    <w:p w14:paraId="369CBCD2" w14:textId="77777777" w:rsidR="00FC29F5" w:rsidRPr="00C67B13" w:rsidRDefault="00FC29F5" w:rsidP="00FC29F5">
      <w:pPr>
        <w:pStyle w:val="ListParagraph"/>
        <w:numPr>
          <w:ilvl w:val="0"/>
          <w:numId w:val="25"/>
        </w:numPr>
        <w:autoSpaceDE w:val="0"/>
        <w:autoSpaceDN w:val="0"/>
        <w:adjustRightInd w:val="0"/>
        <w:ind w:right="-720"/>
        <w:jc w:val="both"/>
        <w:rPr>
          <w:rFonts w:ascii="Times New Roman" w:hAnsi="Times New Roman" w:cs="Times New Roman"/>
          <w:color w:val="000000" w:themeColor="text1"/>
        </w:rPr>
      </w:pPr>
      <w:r w:rsidRPr="00671474">
        <w:rPr>
          <w:rFonts w:ascii="Times" w:hAnsi="Times" w:cs="Times"/>
          <w:b/>
          <w:bCs/>
          <w:color w:val="000000" w:themeColor="text1"/>
        </w:rPr>
        <w:t>Septic System:</w:t>
      </w:r>
      <w:r w:rsidRPr="00671474">
        <w:rPr>
          <w:rFonts w:ascii="Times" w:hAnsi="Times" w:cs="Times"/>
          <w:color w:val="000000" w:themeColor="text1"/>
        </w:rPr>
        <w:t xml:space="preserve"> I understand that this residence has a septic system and flushing of sanitary   wipes and excessive paper products will clog the drainage system and may disrupt the septic system</w:t>
      </w:r>
      <w:r w:rsidRPr="00C67B13">
        <w:rPr>
          <w:rFonts w:ascii="Times New Roman" w:hAnsi="Times New Roman" w:cs="Times New Roman"/>
          <w:color w:val="000000" w:themeColor="text1"/>
        </w:rPr>
        <w:t>. The lessee may be responsible for drainage repair and septic pumping.</w:t>
      </w:r>
    </w:p>
    <w:p w14:paraId="36049D88" w14:textId="2626796F" w:rsidR="00FC29F5" w:rsidRDefault="00C67B13" w:rsidP="008F65AD">
      <w:pPr>
        <w:pStyle w:val="ListParagraph"/>
        <w:autoSpaceDE w:val="0"/>
        <w:autoSpaceDN w:val="0"/>
        <w:adjustRightInd w:val="0"/>
        <w:ind w:left="895" w:right="-720"/>
        <w:jc w:val="both"/>
      </w:pPr>
      <w:r w:rsidRPr="00C67B13">
        <w:rPr>
          <w:rFonts w:ascii="Times New Roman" w:hAnsi="Times New Roman" w:cs="Times New Roman"/>
        </w:rPr>
        <w:t>Tenant shall be held responsible for all costs related to Landlord's repair or maintenance of any plumbing stoppage or slow-down caused by Tenant, whether accidental or purposeful. Tenant agrees not to place into any drain lines non-approved substances such as cooking grease, sanitary napkins, diapers, children's toys or other similar object that may cause a stoppage. Tenant shall notify Landlord of any plumbing leak or slow drainage within 24 hours to avoid additional charges. Landlord shall use all reasonable efforts to remedy the plumbing problem. Tenant shall only use a plunger to attempt to fix a slow or stopped drain, and not pour chemical or other drain cleaners into any stopped or slow drains. Tenant shall also be responsible for any plumbing system freeze-ups occasioned by Tenant's negligence during cold temperatures</w:t>
      </w:r>
      <w:r w:rsidRPr="002F71F4">
        <w:t>.</w:t>
      </w:r>
    </w:p>
    <w:p w14:paraId="3CD21F51" w14:textId="77777777" w:rsidR="008F65AD" w:rsidRPr="00960E4A" w:rsidRDefault="008F65AD" w:rsidP="00960E4A">
      <w:pPr>
        <w:autoSpaceDE w:val="0"/>
        <w:autoSpaceDN w:val="0"/>
        <w:adjustRightInd w:val="0"/>
        <w:ind w:right="-720"/>
        <w:jc w:val="both"/>
        <w:rPr>
          <w:rFonts w:ascii="Times" w:hAnsi="Times" w:cs="Times"/>
          <w:color w:val="000000" w:themeColor="text1"/>
        </w:rPr>
      </w:pPr>
    </w:p>
    <w:p w14:paraId="715D6D6F" w14:textId="4C73BEFA" w:rsidR="008F65AD" w:rsidRPr="00960E4A" w:rsidRDefault="008F65AD" w:rsidP="00960E4A">
      <w:pPr>
        <w:autoSpaceDE w:val="0"/>
        <w:autoSpaceDN w:val="0"/>
        <w:adjustRightInd w:val="0"/>
        <w:ind w:right="-720"/>
        <w:jc w:val="center"/>
        <w:rPr>
          <w:rFonts w:ascii="Times" w:hAnsi="Times" w:cs="Times"/>
          <w:i/>
          <w:iCs/>
          <w:color w:val="000000" w:themeColor="text1"/>
        </w:rPr>
      </w:pPr>
      <w:r w:rsidRPr="00671474">
        <w:rPr>
          <w:rFonts w:ascii="Times" w:hAnsi="Times" w:cs="Times"/>
          <w:i/>
          <w:iCs/>
          <w:color w:val="000000" w:themeColor="text1"/>
        </w:rPr>
        <w:t>By initial I understand and agree to the above: ___________,_________</w:t>
      </w:r>
    </w:p>
    <w:p w14:paraId="09705006" w14:textId="4722666C" w:rsidR="008F65AD" w:rsidRPr="005E4004" w:rsidRDefault="00456D83" w:rsidP="008F65AD">
      <w:pPr>
        <w:pStyle w:val="NormalWeb"/>
        <w:numPr>
          <w:ilvl w:val="0"/>
          <w:numId w:val="25"/>
        </w:numPr>
      </w:pPr>
      <w:r w:rsidRPr="002F71F4">
        <w:rPr>
          <w:b/>
        </w:rPr>
        <w:lastRenderedPageBreak/>
        <w:t>M</w:t>
      </w:r>
      <w:r>
        <w:rPr>
          <w:b/>
        </w:rPr>
        <w:t>old</w:t>
      </w:r>
      <w:r w:rsidRPr="002F71F4">
        <w:rPr>
          <w:b/>
        </w:rPr>
        <w:t xml:space="preserve">: </w:t>
      </w:r>
      <w:r w:rsidRPr="002F71F4">
        <w:t xml:space="preserve"> It is generally understood that mold spores are present essentially everywhere and that mold can grow in most any moist location. Tenant acknowledges the necessity of housekeeping, ventilation, and moisture control (especially in kitchens, bathrooms, break rooms and around outside walls) for mold prevention. In signing this Lease, Tenant has first inspected the Premises and certifies that it has not observed mold, mildew or moisture within the Premises. Tenant agrees to immediately notify Landlord if it observes mold/mildew and/or moisture conditions (from any source, including leaks), and allow Landlord to evaluate and make recommendations and/or take appropriate corrective action. Tenant relieves Landlord from any liability for any bodily injury or damages to property caused by or associated with moisture or the growth of or occurrence of mold or mildew on the Premises. In addition, execution of this Lease constitutes acknowledgement by Tenant that control of moisture and mold prevention are Tenant's obligations under this Lease.</w:t>
      </w:r>
    </w:p>
    <w:p w14:paraId="6A1C2AB1" w14:textId="7CAFCBC6" w:rsidR="00FC29F5" w:rsidRPr="00671474" w:rsidRDefault="00FC29F5" w:rsidP="00FC29F5">
      <w:pPr>
        <w:pStyle w:val="ListParagraph"/>
        <w:numPr>
          <w:ilvl w:val="0"/>
          <w:numId w:val="25"/>
        </w:numPr>
        <w:autoSpaceDE w:val="0"/>
        <w:autoSpaceDN w:val="0"/>
        <w:adjustRightInd w:val="0"/>
        <w:spacing w:line="276" w:lineRule="auto"/>
        <w:ind w:right="-720"/>
        <w:jc w:val="both"/>
        <w:rPr>
          <w:rFonts w:ascii="Times" w:hAnsi="Times" w:cs="Times"/>
          <w:color w:val="000000" w:themeColor="text1"/>
        </w:rPr>
      </w:pPr>
      <w:r w:rsidRPr="00671474">
        <w:rPr>
          <w:rFonts w:ascii="Times" w:hAnsi="Times" w:cs="Times"/>
          <w:b/>
          <w:bCs/>
          <w:color w:val="000000" w:themeColor="text1"/>
        </w:rPr>
        <w:t>Terms of Lease:</w:t>
      </w:r>
      <w:r w:rsidR="00F5402C">
        <w:rPr>
          <w:rFonts w:ascii="Times" w:hAnsi="Times" w:cs="Times"/>
          <w:b/>
          <w:bCs/>
          <w:color w:val="000000" w:themeColor="text1"/>
        </w:rPr>
        <w:t xml:space="preserve"> </w:t>
      </w:r>
      <w:r w:rsidR="00F5402C" w:rsidRPr="00F5402C">
        <w:rPr>
          <w:rFonts w:ascii="Times New Roman" w:hAnsi="Times New Roman" w:cs="Times New Roman"/>
          <w:color w:val="000000"/>
        </w:rPr>
        <w:t>Tenant shall</w:t>
      </w:r>
      <w:r w:rsidR="00F5402C">
        <w:rPr>
          <w:rFonts w:ascii="Times New Roman" w:hAnsi="Times New Roman" w:cs="Times New Roman"/>
          <w:color w:val="000000"/>
        </w:rPr>
        <w:t xml:space="preserve"> </w:t>
      </w:r>
      <w:r w:rsidR="00F5402C" w:rsidRPr="00F5402C">
        <w:rPr>
          <w:rFonts w:ascii="Times New Roman" w:hAnsi="Times New Roman" w:cs="Times New Roman"/>
          <w:color w:val="000000"/>
        </w:rPr>
        <w:t>lease the premises for the</w:t>
      </w:r>
      <w:r w:rsidR="00F5402C">
        <w:rPr>
          <w:rFonts w:ascii="Times New Roman" w:hAnsi="Times New Roman" w:cs="Times New Roman"/>
          <w:color w:val="000000"/>
        </w:rPr>
        <w:t xml:space="preserve"> </w:t>
      </w:r>
      <w:r w:rsidR="00F5402C" w:rsidRPr="00F5402C">
        <w:rPr>
          <w:rFonts w:ascii="Times New Roman" w:hAnsi="Times New Roman" w:cs="Times New Roman"/>
          <w:color w:val="000000"/>
        </w:rPr>
        <w:t xml:space="preserve">calendar period beginning _________________ and ending _________________.  </w:t>
      </w:r>
      <w:r w:rsidRPr="00671474">
        <w:rPr>
          <w:rFonts w:ascii="Times" w:hAnsi="Times" w:cs="Times"/>
          <w:color w:val="000000" w:themeColor="text1"/>
        </w:rPr>
        <w:t xml:space="preserve">The effective date of this lease shall be the date signed, and the term of this lease shall be for a period of 12 months (living time),  If the Lessee(s) continue to occupy the leased premises beyond the expiration date, </w:t>
      </w:r>
      <w:r w:rsidR="00F5402C">
        <w:rPr>
          <w:rFonts w:ascii="Times" w:hAnsi="Times" w:cs="Times"/>
          <w:color w:val="000000" w:themeColor="text1"/>
        </w:rPr>
        <w:t xml:space="preserve"> </w:t>
      </w:r>
      <w:r w:rsidR="00F5402C" w:rsidRPr="00F5402C">
        <w:rPr>
          <w:rFonts w:ascii="Times New Roman" w:hAnsi="Times New Roman" w:cs="Times New Roman"/>
          <w:color w:val="000000"/>
        </w:rPr>
        <w:t>then the term of this lease shall continue on a month-to-month basis or be renewed by landlord</w:t>
      </w:r>
      <w:r w:rsidR="00F5402C">
        <w:rPr>
          <w:rFonts w:ascii="Times New Roman" w:hAnsi="Times New Roman" w:cs="Times New Roman"/>
          <w:color w:val="000000"/>
        </w:rPr>
        <w:t xml:space="preserve"> or</w:t>
      </w:r>
      <w:r w:rsidRPr="00671474">
        <w:rPr>
          <w:rFonts w:ascii="Times" w:hAnsi="Times" w:cs="Times"/>
          <w:color w:val="000000" w:themeColor="text1"/>
        </w:rPr>
        <w:t xml:space="preserve"> sign another lease, the length of which to be determined by the Lessor. If the </w:t>
      </w:r>
      <w:r w:rsidRPr="00F5402C">
        <w:rPr>
          <w:rFonts w:ascii="Times New Roman" w:hAnsi="Times New Roman" w:cs="Times New Roman"/>
          <w:color w:val="000000" w:themeColor="text1"/>
        </w:rPr>
        <w:t>Lessee(s) vacate the premises during the above term of this lease, the Lessee(s) shall be responsible for the payment of rent for the entire lease period or until the Lessor rents the unit to another Lessee, whichever comes first. If the Lessee(s) moves out before the lease expires, it is understood that the Lessor has full rights to keep the deposit in full.</w:t>
      </w:r>
      <w:r w:rsidR="00F5402C" w:rsidRPr="00F5402C">
        <w:rPr>
          <w:rFonts w:ascii="Times New Roman" w:hAnsi="Times New Roman" w:cs="Times New Roman"/>
          <w:color w:val="000000" w:themeColor="text1"/>
        </w:rPr>
        <w:t xml:space="preserve"> </w:t>
      </w:r>
    </w:p>
    <w:p w14:paraId="559EC2A8" w14:textId="77777777" w:rsidR="00FC29F5" w:rsidRPr="00671474" w:rsidRDefault="00FC29F5" w:rsidP="00FC29F5">
      <w:pPr>
        <w:autoSpaceDE w:val="0"/>
        <w:autoSpaceDN w:val="0"/>
        <w:adjustRightInd w:val="0"/>
        <w:spacing w:line="276" w:lineRule="auto"/>
        <w:ind w:left="960" w:right="-720"/>
        <w:jc w:val="both"/>
        <w:rPr>
          <w:rFonts w:ascii="Times" w:hAnsi="Times" w:cs="Times"/>
          <w:color w:val="000000" w:themeColor="text1"/>
        </w:rPr>
      </w:pPr>
    </w:p>
    <w:p w14:paraId="5BFE7E4D" w14:textId="78D6BC96" w:rsidR="00FC29F5" w:rsidRPr="00671474" w:rsidRDefault="00FC29F5" w:rsidP="008F65AD">
      <w:pPr>
        <w:autoSpaceDE w:val="0"/>
        <w:autoSpaceDN w:val="0"/>
        <w:adjustRightInd w:val="0"/>
        <w:spacing w:line="276" w:lineRule="auto"/>
        <w:ind w:left="360" w:right="-720"/>
        <w:jc w:val="both"/>
        <w:rPr>
          <w:rFonts w:ascii="Times" w:hAnsi="Times" w:cs="Times"/>
          <w:color w:val="000000" w:themeColor="text1"/>
        </w:rPr>
      </w:pPr>
      <w:r w:rsidRPr="00671474">
        <w:rPr>
          <w:rFonts w:ascii="Times" w:hAnsi="Times" w:cs="Times"/>
          <w:color w:val="000000" w:themeColor="text1"/>
        </w:rPr>
        <w:t xml:space="preserve">25. </w:t>
      </w:r>
      <w:r w:rsidRPr="00671474">
        <w:rPr>
          <w:rFonts w:ascii="Times" w:hAnsi="Times" w:cs="Times"/>
          <w:b/>
          <w:bCs/>
          <w:color w:val="000000" w:themeColor="text1"/>
        </w:rPr>
        <w:t>Late Fee:</w:t>
      </w:r>
      <w:r w:rsidRPr="00671474">
        <w:rPr>
          <w:rFonts w:ascii="Times" w:hAnsi="Times" w:cs="Times"/>
          <w:color w:val="000000" w:themeColor="text1"/>
        </w:rPr>
        <w:t xml:space="preserve"> Rent is due on or before the </w:t>
      </w:r>
      <w:r w:rsidR="00174F0D">
        <w:rPr>
          <w:rFonts w:ascii="Times" w:hAnsi="Times" w:cs="Times"/>
          <w:b/>
          <w:bCs/>
          <w:color w:val="000000" w:themeColor="text1"/>
          <w:u w:val="single"/>
        </w:rPr>
        <w:t>21</w:t>
      </w:r>
      <w:r w:rsidRPr="00671474">
        <w:rPr>
          <w:rFonts w:ascii="Times" w:hAnsi="Times" w:cs="Times"/>
          <w:b/>
          <w:bCs/>
          <w:color w:val="000000" w:themeColor="text1"/>
          <w:u w:val="single"/>
          <w:vertAlign w:val="superscript"/>
        </w:rPr>
        <w:t>st</w:t>
      </w:r>
      <w:r w:rsidRPr="00671474">
        <w:rPr>
          <w:rFonts w:ascii="Times" w:hAnsi="Times" w:cs="Times"/>
          <w:b/>
          <w:bCs/>
          <w:color w:val="000000" w:themeColor="text1"/>
          <w:u w:val="single"/>
        </w:rPr>
        <w:t xml:space="preserve"> of </w:t>
      </w:r>
      <w:r w:rsidR="00174F0D">
        <w:rPr>
          <w:rFonts w:ascii="Times" w:hAnsi="Times" w:cs="Times"/>
          <w:b/>
          <w:bCs/>
          <w:color w:val="000000" w:themeColor="text1"/>
          <w:u w:val="single"/>
        </w:rPr>
        <w:t>each</w:t>
      </w:r>
      <w:r w:rsidRPr="00671474">
        <w:rPr>
          <w:rFonts w:ascii="Times" w:hAnsi="Times" w:cs="Times"/>
          <w:b/>
          <w:bCs/>
          <w:color w:val="000000" w:themeColor="text1"/>
          <w:u w:val="single"/>
        </w:rPr>
        <w:t xml:space="preserve"> month</w:t>
      </w:r>
      <w:r w:rsidRPr="00671474">
        <w:rPr>
          <w:rFonts w:ascii="Times" w:hAnsi="Times" w:cs="Times"/>
          <w:color w:val="000000" w:themeColor="text1"/>
        </w:rPr>
        <w:t xml:space="preserve">. Failure to pay this on time will result in a late fee of $5.00 per day to begin accruing after the </w:t>
      </w:r>
      <w:r w:rsidR="00174F0D">
        <w:rPr>
          <w:rFonts w:ascii="Times" w:hAnsi="Times" w:cs="Times"/>
          <w:b/>
          <w:bCs/>
          <w:color w:val="000000" w:themeColor="text1"/>
          <w:u w:val="single"/>
        </w:rPr>
        <w:t>29</w:t>
      </w:r>
      <w:r w:rsidRPr="00671474">
        <w:rPr>
          <w:rFonts w:ascii="Times" w:hAnsi="Times" w:cs="Times"/>
          <w:b/>
          <w:bCs/>
          <w:color w:val="000000" w:themeColor="text1"/>
          <w:u w:val="single"/>
          <w:vertAlign w:val="superscript"/>
        </w:rPr>
        <w:t>th</w:t>
      </w:r>
      <w:r w:rsidRPr="00671474">
        <w:rPr>
          <w:rFonts w:ascii="Times" w:hAnsi="Times" w:cs="Times"/>
          <w:b/>
          <w:bCs/>
          <w:color w:val="000000" w:themeColor="text1"/>
          <w:u w:val="single"/>
        </w:rPr>
        <w:t xml:space="preserve"> da</w:t>
      </w:r>
      <w:r w:rsidR="00174F0D">
        <w:rPr>
          <w:rFonts w:ascii="Times" w:hAnsi="Times" w:cs="Times"/>
          <w:b/>
          <w:bCs/>
          <w:color w:val="000000" w:themeColor="text1"/>
          <w:u w:val="single"/>
        </w:rPr>
        <w:t xml:space="preserve">y of </w:t>
      </w:r>
      <w:r w:rsidRPr="00671474">
        <w:rPr>
          <w:rFonts w:ascii="Times" w:hAnsi="Times" w:cs="Times"/>
          <w:b/>
          <w:bCs/>
          <w:color w:val="000000" w:themeColor="text1"/>
          <w:u w:val="single"/>
        </w:rPr>
        <w:t>the month</w:t>
      </w:r>
      <w:r w:rsidRPr="00671474">
        <w:rPr>
          <w:rFonts w:ascii="Times" w:hAnsi="Times" w:cs="Times"/>
          <w:color w:val="000000" w:themeColor="text1"/>
        </w:rPr>
        <w:t xml:space="preserve">. After the </w:t>
      </w:r>
      <w:r w:rsidR="00174F0D">
        <w:rPr>
          <w:rFonts w:ascii="Times" w:hAnsi="Times" w:cs="Times"/>
          <w:b/>
          <w:bCs/>
          <w:color w:val="000000" w:themeColor="text1"/>
        </w:rPr>
        <w:t>7</w:t>
      </w:r>
      <w:r w:rsidR="00174F0D" w:rsidRPr="00174F0D">
        <w:rPr>
          <w:rFonts w:ascii="Times" w:hAnsi="Times" w:cs="Times"/>
          <w:b/>
          <w:bCs/>
          <w:color w:val="000000" w:themeColor="text1"/>
          <w:vertAlign w:val="superscript"/>
        </w:rPr>
        <w:t>th</w:t>
      </w:r>
      <w:r w:rsidR="00174F0D">
        <w:rPr>
          <w:rFonts w:ascii="Times" w:hAnsi="Times" w:cs="Times"/>
          <w:b/>
          <w:bCs/>
          <w:color w:val="000000" w:themeColor="text1"/>
        </w:rPr>
        <w:t xml:space="preserve"> </w:t>
      </w:r>
      <w:r w:rsidR="00674F12" w:rsidRPr="00671474">
        <w:rPr>
          <w:rFonts w:ascii="Times" w:hAnsi="Times" w:cs="Times"/>
          <w:b/>
          <w:bCs/>
          <w:color w:val="000000" w:themeColor="text1"/>
        </w:rPr>
        <w:t xml:space="preserve"> </w:t>
      </w:r>
      <w:r w:rsidRPr="00671474">
        <w:rPr>
          <w:rFonts w:ascii="Times" w:hAnsi="Times" w:cs="Times"/>
          <w:b/>
          <w:bCs/>
          <w:color w:val="000000" w:themeColor="text1"/>
          <w:u w:val="single"/>
          <w:vertAlign w:val="superscript"/>
        </w:rPr>
        <w:t xml:space="preserve"> </w:t>
      </w:r>
      <w:r w:rsidRPr="00671474">
        <w:rPr>
          <w:rFonts w:ascii="Times" w:hAnsi="Times" w:cs="Times"/>
          <w:b/>
          <w:bCs/>
          <w:color w:val="000000" w:themeColor="text1"/>
          <w:u w:val="single"/>
        </w:rPr>
        <w:t>day</w:t>
      </w:r>
      <w:r w:rsidR="00174F0D">
        <w:rPr>
          <w:rFonts w:ascii="Times" w:hAnsi="Times" w:cs="Times"/>
          <w:b/>
          <w:bCs/>
          <w:color w:val="000000" w:themeColor="text1"/>
          <w:u w:val="single"/>
        </w:rPr>
        <w:t xml:space="preserve"> of the following month</w:t>
      </w:r>
      <w:r w:rsidRPr="00671474">
        <w:rPr>
          <w:rFonts w:ascii="Times" w:hAnsi="Times" w:cs="Times"/>
          <w:color w:val="000000" w:themeColor="text1"/>
        </w:rPr>
        <w:t xml:space="preserve"> lessee will be in default</w:t>
      </w:r>
      <w:r w:rsidR="00174F0D">
        <w:rPr>
          <w:rFonts w:ascii="Times" w:hAnsi="Times" w:cs="Times"/>
          <w:color w:val="000000" w:themeColor="text1"/>
        </w:rPr>
        <w:t xml:space="preserve">. </w:t>
      </w:r>
    </w:p>
    <w:p w14:paraId="4D40483B" w14:textId="77777777" w:rsidR="00FC29F5" w:rsidRPr="00671474" w:rsidRDefault="00FC29F5" w:rsidP="00FC29F5">
      <w:pPr>
        <w:autoSpaceDE w:val="0"/>
        <w:autoSpaceDN w:val="0"/>
        <w:adjustRightInd w:val="0"/>
        <w:spacing w:line="276" w:lineRule="auto"/>
        <w:ind w:left="360" w:right="-720"/>
        <w:jc w:val="both"/>
        <w:rPr>
          <w:rFonts w:ascii="Times" w:hAnsi="Times" w:cs="Times"/>
          <w:color w:val="000000" w:themeColor="text1"/>
        </w:rPr>
      </w:pPr>
    </w:p>
    <w:p w14:paraId="6A8FBEFC" w14:textId="77777777" w:rsidR="00FC29F5" w:rsidRPr="00671474" w:rsidRDefault="00FC29F5" w:rsidP="00FC29F5">
      <w:pPr>
        <w:pStyle w:val="ListParagraph"/>
        <w:numPr>
          <w:ilvl w:val="0"/>
          <w:numId w:val="26"/>
        </w:numPr>
        <w:autoSpaceDE w:val="0"/>
        <w:autoSpaceDN w:val="0"/>
        <w:adjustRightInd w:val="0"/>
        <w:ind w:right="-720"/>
        <w:jc w:val="both"/>
        <w:rPr>
          <w:rFonts w:ascii="Times" w:hAnsi="Times" w:cs="Times"/>
          <w:color w:val="000000" w:themeColor="text1"/>
        </w:rPr>
      </w:pPr>
      <w:r w:rsidRPr="00671474">
        <w:rPr>
          <w:rFonts w:ascii="Times" w:hAnsi="Times" w:cs="Times"/>
          <w:b/>
          <w:bCs/>
          <w:color w:val="000000" w:themeColor="text1"/>
        </w:rPr>
        <w:t>Default:</w:t>
      </w:r>
      <w:r w:rsidRPr="00671474">
        <w:rPr>
          <w:rFonts w:ascii="Times" w:hAnsi="Times" w:cs="Times"/>
          <w:color w:val="000000" w:themeColor="text1"/>
        </w:rPr>
        <w:t xml:space="preserve"> Failure to pay any rental payment, utility bill or expenses owed to the Lessor, or any portion thereof shall immediately be considered an act of </w:t>
      </w:r>
      <w:proofErr w:type="gramStart"/>
      <w:r w:rsidRPr="00671474">
        <w:rPr>
          <w:rFonts w:ascii="Times" w:hAnsi="Times" w:cs="Times"/>
          <w:color w:val="000000" w:themeColor="text1"/>
        </w:rPr>
        <w:t>default</w:t>
      </w:r>
      <w:proofErr w:type="gramEnd"/>
      <w:r w:rsidRPr="00671474">
        <w:rPr>
          <w:rFonts w:ascii="Times" w:hAnsi="Times" w:cs="Times"/>
          <w:color w:val="000000" w:themeColor="text1"/>
        </w:rPr>
        <w:t xml:space="preserve"> and no notice shall be required of said default. If the Lessee(s) are in violation of any other terms, provisions or condition of this lease the Lessor shall provide the Lessee(s) notice of said violation and the Lessee(s) shall have seven (7) days after receipt of said notice to cure said violation. The Lessee(s) failure to do so within said seven (7) days shall be considered an act of default. If the Lessee(s) are in default hereunder the Lessor shall have the immediate right to retake possession of the premises within 24 hours, without the necessity of any court order or proceeding, and the Lessor shall have all rights and remedies available to him under the laws of the commonwealth of Kentucky.</w:t>
      </w:r>
    </w:p>
    <w:p w14:paraId="5BC18D6C" w14:textId="77777777" w:rsidR="00456D83" w:rsidRDefault="00456D83" w:rsidP="00456D83">
      <w:pPr>
        <w:autoSpaceDE w:val="0"/>
        <w:autoSpaceDN w:val="0"/>
        <w:adjustRightInd w:val="0"/>
        <w:ind w:right="-720"/>
        <w:jc w:val="both"/>
        <w:rPr>
          <w:rFonts w:ascii="Times" w:hAnsi="Times" w:cs="Times"/>
          <w:color w:val="000000" w:themeColor="text1"/>
        </w:rPr>
      </w:pPr>
    </w:p>
    <w:p w14:paraId="1C593B84" w14:textId="77777777" w:rsidR="008F65AD" w:rsidRDefault="008F65AD" w:rsidP="00456D83">
      <w:pPr>
        <w:autoSpaceDE w:val="0"/>
        <w:autoSpaceDN w:val="0"/>
        <w:adjustRightInd w:val="0"/>
        <w:ind w:right="-720"/>
        <w:jc w:val="both"/>
        <w:rPr>
          <w:rFonts w:ascii="Times" w:hAnsi="Times" w:cs="Times"/>
          <w:color w:val="000000" w:themeColor="text1"/>
        </w:rPr>
      </w:pPr>
    </w:p>
    <w:p w14:paraId="728D6FD1" w14:textId="77777777" w:rsidR="008F65AD" w:rsidRDefault="008F65AD" w:rsidP="00456D83">
      <w:pPr>
        <w:autoSpaceDE w:val="0"/>
        <w:autoSpaceDN w:val="0"/>
        <w:adjustRightInd w:val="0"/>
        <w:ind w:right="-720"/>
        <w:jc w:val="both"/>
        <w:rPr>
          <w:rFonts w:ascii="Times" w:hAnsi="Times" w:cs="Times"/>
          <w:color w:val="000000" w:themeColor="text1"/>
        </w:rPr>
      </w:pPr>
    </w:p>
    <w:p w14:paraId="1850AD5D" w14:textId="77777777" w:rsidR="008F65AD" w:rsidRPr="00671474" w:rsidRDefault="008F65AD" w:rsidP="008F65AD">
      <w:pPr>
        <w:autoSpaceDE w:val="0"/>
        <w:autoSpaceDN w:val="0"/>
        <w:adjustRightInd w:val="0"/>
        <w:ind w:right="-720"/>
        <w:jc w:val="center"/>
        <w:rPr>
          <w:rFonts w:ascii="Times" w:hAnsi="Times" w:cs="Times"/>
          <w:i/>
          <w:iCs/>
          <w:color w:val="000000" w:themeColor="text1"/>
        </w:rPr>
      </w:pPr>
      <w:r w:rsidRPr="00671474">
        <w:rPr>
          <w:rFonts w:ascii="Times" w:hAnsi="Times" w:cs="Times"/>
          <w:i/>
          <w:iCs/>
          <w:color w:val="000000" w:themeColor="text1"/>
        </w:rPr>
        <w:t>By initial I understand and agree to the above: ___________,_________</w:t>
      </w:r>
    </w:p>
    <w:p w14:paraId="38D2D1B4" w14:textId="77777777" w:rsidR="008F65AD" w:rsidRDefault="008F65AD" w:rsidP="00456D83">
      <w:pPr>
        <w:autoSpaceDE w:val="0"/>
        <w:autoSpaceDN w:val="0"/>
        <w:adjustRightInd w:val="0"/>
        <w:ind w:right="-720"/>
        <w:jc w:val="both"/>
        <w:rPr>
          <w:rFonts w:ascii="Times" w:hAnsi="Times" w:cs="Times"/>
          <w:color w:val="000000" w:themeColor="text1"/>
        </w:rPr>
      </w:pPr>
    </w:p>
    <w:p w14:paraId="140879B8" w14:textId="77777777" w:rsidR="008F65AD" w:rsidRDefault="008F65AD" w:rsidP="00456D83">
      <w:pPr>
        <w:autoSpaceDE w:val="0"/>
        <w:autoSpaceDN w:val="0"/>
        <w:adjustRightInd w:val="0"/>
        <w:ind w:right="-720"/>
        <w:jc w:val="both"/>
        <w:rPr>
          <w:rFonts w:ascii="Times" w:hAnsi="Times" w:cs="Times"/>
          <w:color w:val="000000" w:themeColor="text1"/>
        </w:rPr>
      </w:pPr>
    </w:p>
    <w:p w14:paraId="6063597E" w14:textId="77777777" w:rsidR="008F65AD" w:rsidRDefault="008F65AD" w:rsidP="00456D83">
      <w:pPr>
        <w:autoSpaceDE w:val="0"/>
        <w:autoSpaceDN w:val="0"/>
        <w:adjustRightInd w:val="0"/>
        <w:ind w:right="-720"/>
        <w:jc w:val="both"/>
        <w:rPr>
          <w:rFonts w:ascii="Times" w:hAnsi="Times" w:cs="Times"/>
          <w:color w:val="000000" w:themeColor="text1"/>
        </w:rPr>
      </w:pPr>
    </w:p>
    <w:p w14:paraId="191D68F8" w14:textId="77777777" w:rsidR="008F65AD" w:rsidRPr="00671474" w:rsidRDefault="008F65AD" w:rsidP="00456D83">
      <w:pPr>
        <w:autoSpaceDE w:val="0"/>
        <w:autoSpaceDN w:val="0"/>
        <w:adjustRightInd w:val="0"/>
        <w:ind w:right="-720"/>
        <w:jc w:val="both"/>
        <w:rPr>
          <w:rFonts w:ascii="Times" w:hAnsi="Times" w:cs="Times"/>
          <w:color w:val="000000" w:themeColor="text1"/>
        </w:rPr>
      </w:pPr>
    </w:p>
    <w:p w14:paraId="6852F571" w14:textId="502448E6" w:rsidR="00456D83" w:rsidRPr="00456D83" w:rsidRDefault="00456D83" w:rsidP="00FC29F5">
      <w:pPr>
        <w:pStyle w:val="ListParagraph"/>
        <w:numPr>
          <w:ilvl w:val="0"/>
          <w:numId w:val="26"/>
        </w:numPr>
        <w:autoSpaceDE w:val="0"/>
        <w:autoSpaceDN w:val="0"/>
        <w:adjustRightInd w:val="0"/>
        <w:spacing w:line="276" w:lineRule="auto"/>
        <w:ind w:right="-720"/>
        <w:jc w:val="both"/>
        <w:rPr>
          <w:rFonts w:ascii="Times New Roman" w:hAnsi="Times New Roman" w:cs="Times New Roman"/>
          <w:color w:val="000000" w:themeColor="text1"/>
        </w:rPr>
      </w:pPr>
      <w:r w:rsidRPr="00456D83">
        <w:rPr>
          <w:rFonts w:ascii="Times New Roman" w:hAnsi="Times New Roman" w:cs="Times New Roman"/>
          <w:b/>
        </w:rPr>
        <w:t>Access and signs</w:t>
      </w:r>
      <w:r w:rsidRPr="00456D83">
        <w:rPr>
          <w:rFonts w:ascii="Times New Roman" w:hAnsi="Times New Roman" w:cs="Times New Roman"/>
        </w:rPr>
        <w:t>: Tenant agrees to allow the Landlord access to inspect the Premises at reasonable times by appointment, use of key or by force, if necessary. Landlord may enter the Premises for the purpose of emergencies, inspections, repairs, prospective purchasers, bank representatives, contractors, or other individuals as deemed necessary by Landlord, in its sole and absolute discretion. Landlord may also display "For Rent" or "For Sale" signs on the Premises front yard. Tenant's request for service or maintenance shall be considered Tenant's approval for all necessary access by Landlord or Landlord's agent in connection with such service or maintenance.</w:t>
      </w:r>
    </w:p>
    <w:p w14:paraId="0E059D97" w14:textId="2B5B4AD7" w:rsidR="00FC29F5" w:rsidRPr="00671474" w:rsidRDefault="00FC29F5" w:rsidP="00FC29F5">
      <w:pPr>
        <w:pStyle w:val="ListParagraph"/>
        <w:numPr>
          <w:ilvl w:val="0"/>
          <w:numId w:val="26"/>
        </w:numPr>
        <w:autoSpaceDE w:val="0"/>
        <w:autoSpaceDN w:val="0"/>
        <w:adjustRightInd w:val="0"/>
        <w:spacing w:line="276" w:lineRule="auto"/>
        <w:ind w:right="-720"/>
        <w:jc w:val="both"/>
        <w:rPr>
          <w:rFonts w:ascii="Times" w:hAnsi="Times" w:cs="Times"/>
          <w:color w:val="000000" w:themeColor="text1"/>
        </w:rPr>
      </w:pPr>
      <w:r w:rsidRPr="00671474">
        <w:rPr>
          <w:rFonts w:ascii="Times" w:hAnsi="Times" w:cs="Times"/>
          <w:b/>
          <w:bCs/>
          <w:color w:val="000000" w:themeColor="text1"/>
        </w:rPr>
        <w:t>Rules and Regulations:</w:t>
      </w:r>
      <w:r w:rsidRPr="00671474">
        <w:rPr>
          <w:rFonts w:ascii="Times" w:hAnsi="Times" w:cs="Times"/>
          <w:color w:val="000000" w:themeColor="text1"/>
        </w:rPr>
        <w:t xml:space="preserve"> The Lessee(s) do hereby agree to fully comply with all the rules and regulations of the Lessor relating to the rental property which are now in </w:t>
      </w:r>
      <w:r w:rsidR="00671474" w:rsidRPr="00671474">
        <w:rPr>
          <w:rFonts w:ascii="Times" w:hAnsi="Times" w:cs="Times"/>
          <w:color w:val="000000" w:themeColor="text1"/>
        </w:rPr>
        <w:t>effect,</w:t>
      </w:r>
      <w:r w:rsidRPr="00671474">
        <w:rPr>
          <w:rFonts w:ascii="Times" w:hAnsi="Times" w:cs="Times"/>
          <w:color w:val="000000" w:themeColor="text1"/>
        </w:rPr>
        <w:t xml:space="preserve"> or which are hereinafter adopted by the Lessor. </w:t>
      </w:r>
    </w:p>
    <w:p w14:paraId="087B5491" w14:textId="77777777" w:rsidR="00FC29F5" w:rsidRPr="00671474" w:rsidRDefault="00FC29F5" w:rsidP="00FC29F5">
      <w:pPr>
        <w:autoSpaceDE w:val="0"/>
        <w:autoSpaceDN w:val="0"/>
        <w:adjustRightInd w:val="0"/>
        <w:ind w:left="960" w:right="-720"/>
        <w:jc w:val="both"/>
        <w:rPr>
          <w:rFonts w:ascii="Times" w:hAnsi="Times" w:cs="Times"/>
          <w:color w:val="000000" w:themeColor="text1"/>
        </w:rPr>
      </w:pPr>
    </w:p>
    <w:p w14:paraId="7E6806AE" w14:textId="5B6CC60F" w:rsidR="00FC29F5" w:rsidRPr="00671474" w:rsidRDefault="00FC29F5" w:rsidP="00FC29F5">
      <w:pPr>
        <w:pStyle w:val="ListParagraph"/>
        <w:numPr>
          <w:ilvl w:val="0"/>
          <w:numId w:val="26"/>
        </w:numPr>
        <w:autoSpaceDE w:val="0"/>
        <w:autoSpaceDN w:val="0"/>
        <w:adjustRightInd w:val="0"/>
        <w:ind w:right="-720"/>
        <w:jc w:val="both"/>
        <w:rPr>
          <w:rFonts w:ascii="Times" w:hAnsi="Times" w:cs="Times"/>
          <w:color w:val="000000" w:themeColor="text1"/>
        </w:rPr>
      </w:pPr>
      <w:r w:rsidRPr="00671474">
        <w:rPr>
          <w:rFonts w:ascii="Times" w:hAnsi="Times" w:cs="Times"/>
          <w:color w:val="000000" w:themeColor="text1"/>
        </w:rPr>
        <w:t xml:space="preserve">The Lessor shall assume responsibility for lawn care of the lot and Lessee shall assume responsibility for keeping the lot in a neat and orderly appearance and picked up prior to mowing. This includes entire yard and parking area and includes items/trash lying around on the lot. Lessor and Owner </w:t>
      </w:r>
      <w:r w:rsidR="005705E1" w:rsidRPr="00671474">
        <w:rPr>
          <w:rFonts w:ascii="Times" w:hAnsi="Times" w:cs="Times"/>
          <w:color w:val="000000" w:themeColor="text1"/>
        </w:rPr>
        <w:t>reserve</w:t>
      </w:r>
      <w:r w:rsidRPr="00671474">
        <w:rPr>
          <w:rFonts w:ascii="Times" w:hAnsi="Times" w:cs="Times"/>
          <w:color w:val="000000" w:themeColor="text1"/>
        </w:rPr>
        <w:t xml:space="preserve"> the right to request the Lessee to make any corrections deemed necessary.</w:t>
      </w:r>
      <w:r w:rsidR="00960E4A">
        <w:rPr>
          <w:rFonts w:ascii="Times" w:hAnsi="Times" w:cs="Times"/>
          <w:color w:val="000000" w:themeColor="text1"/>
        </w:rPr>
        <w:t xml:space="preserve"> Lessor will not be responsible for snow/ice removal. </w:t>
      </w:r>
    </w:p>
    <w:p w14:paraId="13BFAB5F" w14:textId="7DD9B3CF" w:rsidR="008378DD" w:rsidRPr="008378DD" w:rsidRDefault="008378DD" w:rsidP="008378DD">
      <w:pPr>
        <w:numPr>
          <w:ilvl w:val="0"/>
          <w:numId w:val="26"/>
        </w:numPr>
        <w:jc w:val="both"/>
        <w:rPr>
          <w:rStyle w:val="CharacterStyle1"/>
          <w:rFonts w:ascii="Times New Roman" w:hAnsi="Times New Roman" w:cs="Times New Roman"/>
          <w:spacing w:val="-12"/>
          <w:sz w:val="24"/>
          <w:szCs w:val="24"/>
        </w:rPr>
      </w:pPr>
      <w:r w:rsidRPr="008378DD">
        <w:rPr>
          <w:rStyle w:val="CharacterStyle1"/>
          <w:rFonts w:ascii="Times New Roman" w:hAnsi="Times New Roman" w:cs="Times New Roman"/>
          <w:spacing w:val="-12"/>
          <w:sz w:val="24"/>
          <w:szCs w:val="24"/>
        </w:rPr>
        <w:t xml:space="preserve">No window unit air condition or any type shall be installed without Lessor’s consent. Lessor requires installation and inspection of </w:t>
      </w:r>
      <w:r w:rsidR="00960E4A" w:rsidRPr="008378DD">
        <w:rPr>
          <w:rStyle w:val="CharacterStyle1"/>
          <w:rFonts w:ascii="Times New Roman" w:hAnsi="Times New Roman" w:cs="Times New Roman"/>
          <w:spacing w:val="-12"/>
          <w:sz w:val="24"/>
          <w:szCs w:val="24"/>
        </w:rPr>
        <w:t>all</w:t>
      </w:r>
      <w:r w:rsidRPr="008378DD">
        <w:rPr>
          <w:rStyle w:val="CharacterStyle1"/>
          <w:rFonts w:ascii="Times New Roman" w:hAnsi="Times New Roman" w:cs="Times New Roman"/>
          <w:spacing w:val="-12"/>
          <w:sz w:val="24"/>
          <w:szCs w:val="24"/>
        </w:rPr>
        <w:t xml:space="preserve"> window air conditioners installed at premises by a qualified individual.  Individual will be determined and chosen at the discretion of Lessor.  </w:t>
      </w:r>
      <w:r w:rsidR="00960E4A" w:rsidRPr="008378DD">
        <w:rPr>
          <w:rStyle w:val="CharacterStyle1"/>
          <w:rFonts w:ascii="Times New Roman" w:hAnsi="Times New Roman" w:cs="Times New Roman"/>
          <w:spacing w:val="-12"/>
          <w:sz w:val="24"/>
          <w:szCs w:val="24"/>
        </w:rPr>
        <w:t>All</w:t>
      </w:r>
      <w:r w:rsidRPr="008378DD">
        <w:rPr>
          <w:rStyle w:val="CharacterStyle1"/>
          <w:rFonts w:ascii="Times New Roman" w:hAnsi="Times New Roman" w:cs="Times New Roman"/>
          <w:spacing w:val="-12"/>
          <w:sz w:val="24"/>
          <w:szCs w:val="24"/>
        </w:rPr>
        <w:t xml:space="preserve"> window air conditioners desired by Lessee shall be purchased at the expense of Lessee(s).</w:t>
      </w:r>
    </w:p>
    <w:p w14:paraId="2E4179ED" w14:textId="77777777" w:rsidR="008378DD" w:rsidRDefault="008378DD" w:rsidP="008378DD">
      <w:pPr>
        <w:pStyle w:val="ListParagraph"/>
        <w:autoSpaceDE w:val="0"/>
        <w:autoSpaceDN w:val="0"/>
        <w:adjustRightInd w:val="0"/>
        <w:ind w:left="895" w:right="-720"/>
        <w:jc w:val="both"/>
        <w:rPr>
          <w:rFonts w:ascii="Times" w:hAnsi="Times" w:cs="Times"/>
          <w:color w:val="000000" w:themeColor="text1"/>
        </w:rPr>
      </w:pPr>
    </w:p>
    <w:p w14:paraId="77D53067" w14:textId="4AF4D94F" w:rsidR="00FC29F5" w:rsidRPr="00671474" w:rsidRDefault="00FC29F5" w:rsidP="00FC29F5">
      <w:pPr>
        <w:pStyle w:val="ListParagraph"/>
        <w:numPr>
          <w:ilvl w:val="0"/>
          <w:numId w:val="26"/>
        </w:numPr>
        <w:autoSpaceDE w:val="0"/>
        <w:autoSpaceDN w:val="0"/>
        <w:adjustRightInd w:val="0"/>
        <w:ind w:right="-720"/>
        <w:jc w:val="both"/>
        <w:rPr>
          <w:rFonts w:ascii="Times" w:hAnsi="Times" w:cs="Times"/>
          <w:color w:val="000000" w:themeColor="text1"/>
        </w:rPr>
      </w:pPr>
      <w:r w:rsidRPr="00671474">
        <w:rPr>
          <w:rFonts w:ascii="Times" w:hAnsi="Times" w:cs="Times"/>
          <w:color w:val="000000" w:themeColor="text1"/>
        </w:rPr>
        <w:t xml:space="preserve">No burning of trash or any maternal deemed by the EPA as harmful to the environment. </w:t>
      </w:r>
    </w:p>
    <w:p w14:paraId="3F80CAE7" w14:textId="30A70D8D" w:rsidR="008378DD" w:rsidRPr="008378DD" w:rsidRDefault="00FC29F5" w:rsidP="008378DD">
      <w:pPr>
        <w:pStyle w:val="ListParagraph"/>
        <w:autoSpaceDE w:val="0"/>
        <w:autoSpaceDN w:val="0"/>
        <w:adjustRightInd w:val="0"/>
        <w:ind w:left="895" w:right="-720"/>
        <w:jc w:val="both"/>
        <w:rPr>
          <w:rFonts w:ascii="Times" w:hAnsi="Times" w:cs="Times"/>
          <w:color w:val="000000" w:themeColor="text1"/>
        </w:rPr>
      </w:pPr>
      <w:r w:rsidRPr="00671474">
        <w:rPr>
          <w:rFonts w:ascii="Times" w:hAnsi="Times" w:cs="Times"/>
          <w:color w:val="000000" w:themeColor="text1"/>
        </w:rPr>
        <w:t>No fireworks.</w:t>
      </w:r>
    </w:p>
    <w:p w14:paraId="38237B24" w14:textId="5403A4B4" w:rsidR="005705E1" w:rsidRPr="002F71F4" w:rsidRDefault="005705E1" w:rsidP="005705E1">
      <w:pPr>
        <w:pStyle w:val="NormalWeb"/>
        <w:numPr>
          <w:ilvl w:val="0"/>
          <w:numId w:val="26"/>
        </w:numPr>
      </w:pPr>
      <w:r w:rsidRPr="002F71F4">
        <w:rPr>
          <w:b/>
        </w:rPr>
        <w:t>F</w:t>
      </w:r>
      <w:r>
        <w:rPr>
          <w:b/>
        </w:rPr>
        <w:t>urnishings and appliances</w:t>
      </w:r>
      <w:r w:rsidRPr="002F71F4">
        <w:rPr>
          <w:b/>
        </w:rPr>
        <w:t>:</w:t>
      </w:r>
      <w:r w:rsidRPr="002F71F4">
        <w:t xml:space="preserve"> The following appliances are supplied with the Premises: Refrigerator, </w:t>
      </w:r>
      <w:r>
        <w:t xml:space="preserve">Cook </w:t>
      </w:r>
      <w:r w:rsidRPr="002F71F4">
        <w:t>stove, dishwasher, washer/dryer, _______</w:t>
      </w:r>
      <w:r>
        <w:t>__</w:t>
      </w:r>
      <w:r w:rsidRPr="002F71F4">
        <w:t>_____ . Tenant agrees to keep all appliances clean and in good repair. Supplied appliances may not be removed</w:t>
      </w:r>
      <w:r>
        <w:t xml:space="preserve"> without consent from lessee</w:t>
      </w:r>
      <w:r w:rsidRPr="002F71F4">
        <w:t>. Tenant may be held liable for damages to appliances found to be due to negligence.</w:t>
      </w:r>
      <w:r>
        <w:t xml:space="preserve"> Appliances may be removed by lessee if repeated damage/repair caused by lesser.   </w:t>
      </w:r>
      <w:r w:rsidRPr="002F71F4">
        <w:t xml:space="preserve"> </w:t>
      </w:r>
    </w:p>
    <w:p w14:paraId="1A7E5895" w14:textId="4437DAA9" w:rsidR="00FC29F5" w:rsidRPr="00671474" w:rsidRDefault="00FC29F5" w:rsidP="00174F0D">
      <w:pPr>
        <w:pStyle w:val="ListParagraph"/>
        <w:autoSpaceDE w:val="0"/>
        <w:autoSpaceDN w:val="0"/>
        <w:adjustRightInd w:val="0"/>
        <w:ind w:left="895" w:right="-720"/>
        <w:jc w:val="both"/>
        <w:rPr>
          <w:rFonts w:ascii="Times" w:hAnsi="Times" w:cs="Times"/>
          <w:i/>
          <w:iCs/>
          <w:color w:val="000000" w:themeColor="text1"/>
        </w:rPr>
      </w:pPr>
    </w:p>
    <w:p w14:paraId="7C18FFE7" w14:textId="77777777" w:rsidR="00FC29F5" w:rsidRPr="00671474" w:rsidRDefault="00FC29F5" w:rsidP="00FC29F5">
      <w:pPr>
        <w:autoSpaceDE w:val="0"/>
        <w:autoSpaceDN w:val="0"/>
        <w:adjustRightInd w:val="0"/>
        <w:ind w:right="-720"/>
        <w:jc w:val="both"/>
        <w:rPr>
          <w:rFonts w:ascii="Times" w:hAnsi="Times" w:cs="Times"/>
          <w:i/>
          <w:iCs/>
          <w:color w:val="000000" w:themeColor="text1"/>
        </w:rPr>
      </w:pPr>
    </w:p>
    <w:p w14:paraId="661E2E76" w14:textId="77777777" w:rsidR="00FC29F5" w:rsidRPr="00671474" w:rsidRDefault="00FC29F5" w:rsidP="00FC29F5">
      <w:pPr>
        <w:autoSpaceDE w:val="0"/>
        <w:autoSpaceDN w:val="0"/>
        <w:adjustRightInd w:val="0"/>
        <w:ind w:right="-720"/>
        <w:jc w:val="both"/>
        <w:rPr>
          <w:rFonts w:ascii="Times" w:hAnsi="Times" w:cs="Times"/>
          <w:i/>
          <w:iCs/>
          <w:color w:val="000000" w:themeColor="text1"/>
        </w:rPr>
      </w:pPr>
    </w:p>
    <w:p w14:paraId="2EE95423" w14:textId="77777777" w:rsidR="00FC29F5" w:rsidRPr="00671474" w:rsidRDefault="00FC29F5" w:rsidP="00FC29F5">
      <w:pPr>
        <w:autoSpaceDE w:val="0"/>
        <w:autoSpaceDN w:val="0"/>
        <w:adjustRightInd w:val="0"/>
        <w:ind w:right="-720"/>
        <w:jc w:val="both"/>
        <w:rPr>
          <w:rFonts w:ascii="Times" w:hAnsi="Times" w:cs="Times"/>
          <w:i/>
          <w:iCs/>
          <w:color w:val="000000" w:themeColor="text1"/>
        </w:rPr>
      </w:pPr>
    </w:p>
    <w:p w14:paraId="484D9270" w14:textId="77777777" w:rsidR="00FC29F5" w:rsidRPr="00671474" w:rsidRDefault="00FC29F5" w:rsidP="00FC29F5">
      <w:pPr>
        <w:autoSpaceDE w:val="0"/>
        <w:autoSpaceDN w:val="0"/>
        <w:adjustRightInd w:val="0"/>
        <w:ind w:right="-720"/>
        <w:jc w:val="center"/>
        <w:rPr>
          <w:rFonts w:ascii="Times" w:hAnsi="Times" w:cs="Times"/>
          <w:i/>
          <w:iCs/>
          <w:color w:val="000000" w:themeColor="text1"/>
        </w:rPr>
      </w:pPr>
      <w:r w:rsidRPr="00671474">
        <w:rPr>
          <w:rFonts w:ascii="Times" w:hAnsi="Times" w:cs="Times"/>
          <w:i/>
          <w:iCs/>
          <w:color w:val="000000" w:themeColor="text1"/>
        </w:rPr>
        <w:t>By initial I understand and agree to the above: ___________,________</w:t>
      </w:r>
    </w:p>
    <w:p w14:paraId="62F7B6B7" w14:textId="77777777" w:rsidR="00FC29F5" w:rsidRPr="00671474" w:rsidRDefault="00FC29F5" w:rsidP="00FC29F5">
      <w:pPr>
        <w:autoSpaceDE w:val="0"/>
        <w:autoSpaceDN w:val="0"/>
        <w:adjustRightInd w:val="0"/>
        <w:ind w:right="-720"/>
        <w:jc w:val="center"/>
        <w:rPr>
          <w:rFonts w:ascii="Times" w:hAnsi="Times" w:cs="Times"/>
          <w:i/>
          <w:iCs/>
          <w:color w:val="000000" w:themeColor="text1"/>
        </w:rPr>
      </w:pPr>
    </w:p>
    <w:p w14:paraId="7C95091A" w14:textId="77777777" w:rsidR="009063C1" w:rsidRPr="00671474" w:rsidRDefault="009063C1" w:rsidP="009063C1">
      <w:pPr>
        <w:autoSpaceDE w:val="0"/>
        <w:autoSpaceDN w:val="0"/>
        <w:adjustRightInd w:val="0"/>
        <w:ind w:right="-720"/>
        <w:jc w:val="both"/>
        <w:rPr>
          <w:rFonts w:ascii="Times" w:hAnsi="Times" w:cs="Times"/>
          <w:color w:val="000000" w:themeColor="text1"/>
          <w:sz w:val="28"/>
          <w:szCs w:val="28"/>
        </w:rPr>
      </w:pPr>
    </w:p>
    <w:p w14:paraId="7C8B2985" w14:textId="77777777" w:rsidR="009063C1" w:rsidRPr="00671474" w:rsidRDefault="009063C1" w:rsidP="009063C1">
      <w:pPr>
        <w:autoSpaceDE w:val="0"/>
        <w:autoSpaceDN w:val="0"/>
        <w:adjustRightInd w:val="0"/>
        <w:ind w:left="960" w:right="-720"/>
        <w:jc w:val="both"/>
        <w:rPr>
          <w:rFonts w:ascii="Times" w:hAnsi="Times" w:cs="Times"/>
          <w:i/>
          <w:iCs/>
          <w:color w:val="000000" w:themeColor="text1"/>
        </w:rPr>
      </w:pPr>
    </w:p>
    <w:p w14:paraId="077AEA05" w14:textId="77777777" w:rsidR="00FC29F5" w:rsidRDefault="00FC29F5" w:rsidP="009063C1">
      <w:pPr>
        <w:autoSpaceDE w:val="0"/>
        <w:autoSpaceDN w:val="0"/>
        <w:adjustRightInd w:val="0"/>
        <w:ind w:right="-720"/>
        <w:jc w:val="both"/>
        <w:rPr>
          <w:rFonts w:ascii="Times" w:hAnsi="Times" w:cs="Times"/>
          <w:color w:val="000000" w:themeColor="text1"/>
        </w:rPr>
      </w:pPr>
    </w:p>
    <w:p w14:paraId="0C204745" w14:textId="77777777" w:rsidR="00174F0D" w:rsidRPr="00671474" w:rsidRDefault="00174F0D" w:rsidP="009063C1">
      <w:pPr>
        <w:autoSpaceDE w:val="0"/>
        <w:autoSpaceDN w:val="0"/>
        <w:adjustRightInd w:val="0"/>
        <w:ind w:right="-720"/>
        <w:jc w:val="both"/>
        <w:rPr>
          <w:rFonts w:ascii="Times" w:hAnsi="Times" w:cs="Times"/>
          <w:color w:val="000000" w:themeColor="text1"/>
        </w:rPr>
      </w:pPr>
    </w:p>
    <w:p w14:paraId="7C3D8A05" w14:textId="77777777" w:rsidR="00FC29F5" w:rsidRPr="00671474" w:rsidRDefault="00FC29F5" w:rsidP="009063C1">
      <w:pPr>
        <w:autoSpaceDE w:val="0"/>
        <w:autoSpaceDN w:val="0"/>
        <w:adjustRightInd w:val="0"/>
        <w:ind w:right="-720"/>
        <w:jc w:val="both"/>
        <w:rPr>
          <w:rFonts w:ascii="Times" w:hAnsi="Times" w:cs="Times"/>
          <w:color w:val="000000" w:themeColor="text1"/>
        </w:rPr>
      </w:pPr>
    </w:p>
    <w:p w14:paraId="6E40445F" w14:textId="3049047A" w:rsidR="009063C1" w:rsidRPr="00671474" w:rsidRDefault="009063C1" w:rsidP="009063C1">
      <w:pPr>
        <w:autoSpaceDE w:val="0"/>
        <w:autoSpaceDN w:val="0"/>
        <w:adjustRightInd w:val="0"/>
        <w:ind w:right="-720"/>
        <w:jc w:val="both"/>
        <w:rPr>
          <w:rFonts w:ascii="Times" w:hAnsi="Times" w:cs="Times"/>
          <w:color w:val="000000" w:themeColor="text1"/>
        </w:rPr>
      </w:pPr>
      <w:r w:rsidRPr="00671474">
        <w:rPr>
          <w:rFonts w:ascii="Times" w:hAnsi="Times" w:cs="Times"/>
          <w:color w:val="000000" w:themeColor="text1"/>
        </w:rPr>
        <w:lastRenderedPageBreak/>
        <w:t>In testimony whereof, witness the signatures of the parties hereto agree to the above Lease.</w:t>
      </w:r>
    </w:p>
    <w:p w14:paraId="7DCD3DC8" w14:textId="77777777" w:rsidR="004145C7" w:rsidRPr="00671474" w:rsidRDefault="004145C7" w:rsidP="009063C1">
      <w:pPr>
        <w:autoSpaceDE w:val="0"/>
        <w:autoSpaceDN w:val="0"/>
        <w:adjustRightInd w:val="0"/>
        <w:ind w:right="-720"/>
        <w:jc w:val="both"/>
        <w:rPr>
          <w:rFonts w:ascii="Times" w:hAnsi="Times" w:cs="Times"/>
          <w:color w:val="000000" w:themeColor="text1"/>
        </w:rPr>
      </w:pPr>
    </w:p>
    <w:p w14:paraId="328BF177" w14:textId="77777777" w:rsidR="009063C1" w:rsidRPr="00671474" w:rsidRDefault="009063C1" w:rsidP="009063C1">
      <w:pPr>
        <w:autoSpaceDE w:val="0"/>
        <w:autoSpaceDN w:val="0"/>
        <w:adjustRightInd w:val="0"/>
        <w:ind w:right="-720"/>
        <w:jc w:val="both"/>
        <w:rPr>
          <w:rFonts w:ascii="Times" w:hAnsi="Times" w:cs="Times"/>
          <w:color w:val="000000" w:themeColor="text1"/>
        </w:rPr>
      </w:pPr>
    </w:p>
    <w:p w14:paraId="3DBB2CEF" w14:textId="0AEA3523" w:rsidR="009063C1"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_____________________________</w:t>
      </w:r>
      <w:r w:rsidR="000966CB">
        <w:rPr>
          <w:rFonts w:ascii="Helvetica" w:hAnsi="Helvetica" w:cs="Helvetica"/>
          <w:color w:val="000000" w:themeColor="text1"/>
        </w:rPr>
        <w:t>/</w:t>
      </w:r>
      <w:r w:rsidRPr="00671474">
        <w:rPr>
          <w:rFonts w:ascii="Helvetica" w:hAnsi="Helvetica" w:cs="Helvetica"/>
          <w:color w:val="000000" w:themeColor="text1"/>
        </w:rPr>
        <w:t>__________________________</w:t>
      </w:r>
      <w:r w:rsidR="000966CB">
        <w:rPr>
          <w:rFonts w:ascii="Helvetica" w:hAnsi="Helvetica" w:cs="Helvetica"/>
          <w:color w:val="000000" w:themeColor="text1"/>
        </w:rPr>
        <w:t>/</w:t>
      </w:r>
      <w:r w:rsidRPr="00671474">
        <w:rPr>
          <w:rFonts w:ascii="Helvetica" w:hAnsi="Helvetica" w:cs="Helvetica"/>
          <w:color w:val="000000" w:themeColor="text1"/>
        </w:rPr>
        <w:t>_______________             Jerome D. Bowen</w:t>
      </w:r>
      <w:r w:rsidRPr="00671474">
        <w:rPr>
          <w:rFonts w:ascii="Helvetica" w:hAnsi="Helvetica" w:cs="Helvetica"/>
          <w:color w:val="000000" w:themeColor="text1"/>
        </w:rPr>
        <w:tab/>
      </w:r>
      <w:r w:rsidRPr="00671474">
        <w:rPr>
          <w:rFonts w:ascii="Helvetica" w:hAnsi="Helvetica" w:cs="Helvetica"/>
          <w:color w:val="000000" w:themeColor="text1"/>
        </w:rPr>
        <w:tab/>
      </w:r>
      <w:r w:rsidRPr="00671474">
        <w:rPr>
          <w:rFonts w:ascii="Helvetica" w:hAnsi="Helvetica" w:cs="Helvetica"/>
          <w:color w:val="000000" w:themeColor="text1"/>
        </w:rPr>
        <w:tab/>
        <w:t xml:space="preserve">                 </w:t>
      </w:r>
      <w:r w:rsidRPr="00671474">
        <w:rPr>
          <w:rFonts w:ascii="Helvetica" w:hAnsi="Helvetica" w:cs="Helvetica"/>
          <w:color w:val="000000" w:themeColor="text1"/>
        </w:rPr>
        <w:tab/>
        <w:t xml:space="preserve">                   </w:t>
      </w:r>
      <w:r w:rsidR="000966CB">
        <w:rPr>
          <w:rFonts w:ascii="Helvetica" w:hAnsi="Helvetica" w:cs="Helvetica"/>
          <w:color w:val="000000" w:themeColor="text1"/>
        </w:rPr>
        <w:t xml:space="preserve">                          </w:t>
      </w:r>
      <w:r w:rsidRPr="00671474">
        <w:rPr>
          <w:rFonts w:ascii="Helvetica" w:hAnsi="Helvetica" w:cs="Helvetica"/>
          <w:color w:val="000000" w:themeColor="text1"/>
        </w:rPr>
        <w:t xml:space="preserve"> Date</w:t>
      </w:r>
    </w:p>
    <w:p w14:paraId="67EC1967" w14:textId="77777777" w:rsidR="00140612" w:rsidRPr="00671474" w:rsidRDefault="00140612" w:rsidP="009063C1">
      <w:pPr>
        <w:autoSpaceDE w:val="0"/>
        <w:autoSpaceDN w:val="0"/>
        <w:adjustRightInd w:val="0"/>
        <w:ind w:right="-720"/>
        <w:jc w:val="both"/>
        <w:rPr>
          <w:rFonts w:ascii="Helvetica" w:hAnsi="Helvetica" w:cs="Helvetica"/>
          <w:color w:val="000000" w:themeColor="text1"/>
        </w:rPr>
      </w:pPr>
    </w:p>
    <w:p w14:paraId="310E7318" w14:textId="1D3E2C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12622EFF"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5BB1A6DB"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_______________________________/______________________________________</w:t>
      </w:r>
    </w:p>
    <w:p w14:paraId="495AFE91" w14:textId="0F7C67D3" w:rsidR="009063C1"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 xml:space="preserve"> </w:t>
      </w:r>
      <w:r w:rsidR="00AA0563" w:rsidRPr="00671474">
        <w:rPr>
          <w:rFonts w:ascii="Helvetica" w:hAnsi="Helvetica" w:cs="Helvetica"/>
          <w:color w:val="000000" w:themeColor="text1"/>
        </w:rPr>
        <w:t xml:space="preserve">             </w:t>
      </w:r>
      <w:r w:rsidRPr="00671474">
        <w:rPr>
          <w:rFonts w:ascii="Helvetica" w:hAnsi="Helvetica" w:cs="Helvetica"/>
          <w:color w:val="000000" w:themeColor="text1"/>
        </w:rPr>
        <w:t xml:space="preserve">  </w:t>
      </w:r>
      <w:r w:rsidR="000966CB">
        <w:rPr>
          <w:rFonts w:ascii="Helvetica" w:hAnsi="Helvetica" w:cs="Helvetica"/>
          <w:color w:val="000000" w:themeColor="text1"/>
        </w:rPr>
        <w:t>Print</w:t>
      </w:r>
      <w:r w:rsidRPr="00671474">
        <w:rPr>
          <w:rFonts w:ascii="Helvetica" w:hAnsi="Helvetica" w:cs="Helvetica"/>
          <w:color w:val="000000" w:themeColor="text1"/>
        </w:rPr>
        <w:t xml:space="preserve">                                                                         Signature </w:t>
      </w:r>
      <w:r w:rsidRPr="00671474">
        <w:rPr>
          <w:rFonts w:ascii="Helvetica" w:hAnsi="Helvetica" w:cs="Helvetica"/>
          <w:color w:val="000000" w:themeColor="text1"/>
        </w:rPr>
        <w:tab/>
      </w:r>
      <w:r w:rsidRPr="00671474">
        <w:rPr>
          <w:rFonts w:ascii="Helvetica" w:hAnsi="Helvetica" w:cs="Helvetica"/>
          <w:color w:val="000000" w:themeColor="text1"/>
        </w:rPr>
        <w:tab/>
        <w:t xml:space="preserve">              </w:t>
      </w:r>
    </w:p>
    <w:p w14:paraId="42E4E6CE"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6277366A"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_____________________/____________________/____________________/_______</w:t>
      </w:r>
    </w:p>
    <w:p w14:paraId="126F6896"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Phone Number                                    SS#                         DL#</w:t>
      </w:r>
      <w:r w:rsidRPr="00671474">
        <w:rPr>
          <w:rFonts w:ascii="Helvetica" w:hAnsi="Helvetica" w:cs="Helvetica"/>
          <w:color w:val="000000" w:themeColor="text1"/>
        </w:rPr>
        <w:tab/>
        <w:t xml:space="preserve">                  Date</w:t>
      </w:r>
    </w:p>
    <w:p w14:paraId="570C016E"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029FC8FC"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46EE0DDD" w14:textId="77777777" w:rsidR="00CC78B3"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_____________________________/________________________</w:t>
      </w:r>
      <w:r w:rsidR="00CC78B3" w:rsidRPr="00671474">
        <w:rPr>
          <w:rFonts w:ascii="Helvetica" w:hAnsi="Helvetica" w:cs="Helvetica"/>
          <w:color w:val="000000" w:themeColor="text1"/>
        </w:rPr>
        <w:t>______</w:t>
      </w:r>
      <w:r w:rsidRPr="00671474">
        <w:rPr>
          <w:rFonts w:ascii="Helvetica" w:hAnsi="Helvetica" w:cs="Helvetica"/>
          <w:color w:val="000000" w:themeColor="text1"/>
        </w:rPr>
        <w:t>__________</w:t>
      </w:r>
    </w:p>
    <w:p w14:paraId="3596B878" w14:textId="60AFC84D" w:rsidR="009063C1" w:rsidRPr="00671474" w:rsidRDefault="000E562E"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 xml:space="preserve"> </w:t>
      </w:r>
      <w:r w:rsidR="009063C1" w:rsidRPr="00671474">
        <w:rPr>
          <w:rFonts w:ascii="Helvetica" w:hAnsi="Helvetica" w:cs="Helvetica"/>
          <w:color w:val="000000" w:themeColor="text1"/>
        </w:rPr>
        <w:t xml:space="preserve">                </w:t>
      </w:r>
      <w:r w:rsidR="000966CB">
        <w:rPr>
          <w:rFonts w:ascii="Helvetica" w:hAnsi="Helvetica" w:cs="Helvetica"/>
          <w:color w:val="000000" w:themeColor="text1"/>
        </w:rPr>
        <w:t>Print</w:t>
      </w:r>
      <w:r w:rsidR="009063C1" w:rsidRPr="00671474">
        <w:rPr>
          <w:rFonts w:ascii="Helvetica" w:hAnsi="Helvetica" w:cs="Helvetica"/>
          <w:color w:val="000000" w:themeColor="text1"/>
        </w:rPr>
        <w:t xml:space="preserve">    </w:t>
      </w:r>
      <w:r w:rsidR="009063C1" w:rsidRPr="00671474">
        <w:rPr>
          <w:rFonts w:ascii="Helvetica" w:hAnsi="Helvetica" w:cs="Helvetica"/>
          <w:color w:val="000000" w:themeColor="text1"/>
        </w:rPr>
        <w:tab/>
        <w:t xml:space="preserve">                                               </w:t>
      </w:r>
      <w:r w:rsidR="00AA0563" w:rsidRPr="00671474">
        <w:rPr>
          <w:rFonts w:ascii="Helvetica" w:hAnsi="Helvetica" w:cs="Helvetica"/>
          <w:color w:val="000000" w:themeColor="text1"/>
        </w:rPr>
        <w:t xml:space="preserve">                   </w:t>
      </w:r>
      <w:r w:rsidR="00CC78B3" w:rsidRPr="00671474">
        <w:rPr>
          <w:rFonts w:ascii="Helvetica" w:hAnsi="Helvetica" w:cs="Helvetica"/>
          <w:color w:val="000000" w:themeColor="text1"/>
        </w:rPr>
        <w:t xml:space="preserve"> </w:t>
      </w:r>
      <w:r w:rsidR="009063C1" w:rsidRPr="00671474">
        <w:rPr>
          <w:rFonts w:ascii="Helvetica" w:hAnsi="Helvetica" w:cs="Helvetica"/>
          <w:color w:val="000000" w:themeColor="text1"/>
        </w:rPr>
        <w:t xml:space="preserve">Signature   </w:t>
      </w:r>
      <w:r w:rsidR="009063C1" w:rsidRPr="00671474">
        <w:rPr>
          <w:rFonts w:ascii="Helvetica" w:hAnsi="Helvetica" w:cs="Helvetica"/>
          <w:color w:val="000000" w:themeColor="text1"/>
        </w:rPr>
        <w:tab/>
        <w:t xml:space="preserve">         </w:t>
      </w:r>
    </w:p>
    <w:p w14:paraId="722FB4A0"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2B314095"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________</w:t>
      </w:r>
      <w:r w:rsidR="00CC78B3" w:rsidRPr="00671474">
        <w:rPr>
          <w:rFonts w:ascii="Helvetica" w:hAnsi="Helvetica" w:cs="Helvetica"/>
          <w:color w:val="000000" w:themeColor="text1"/>
        </w:rPr>
        <w:t>_</w:t>
      </w:r>
      <w:r w:rsidRPr="00671474">
        <w:rPr>
          <w:rFonts w:ascii="Helvetica" w:hAnsi="Helvetica" w:cs="Helvetica"/>
          <w:color w:val="000000" w:themeColor="text1"/>
        </w:rPr>
        <w:t>____________/____________________/____________________/________</w:t>
      </w:r>
    </w:p>
    <w:p w14:paraId="1B8761AF"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Phone Number</w:t>
      </w:r>
      <w:r w:rsidR="004D49ED" w:rsidRPr="00671474">
        <w:rPr>
          <w:rFonts w:ascii="Helvetica" w:hAnsi="Helvetica" w:cs="Helvetica"/>
          <w:color w:val="000000" w:themeColor="text1"/>
        </w:rPr>
        <w:t xml:space="preserve"> </w:t>
      </w:r>
      <w:r w:rsidRPr="00671474">
        <w:rPr>
          <w:rFonts w:ascii="Helvetica" w:hAnsi="Helvetica" w:cs="Helvetica"/>
          <w:color w:val="000000" w:themeColor="text1"/>
        </w:rPr>
        <w:t xml:space="preserve">                                 SS#</w:t>
      </w:r>
      <w:r w:rsidRPr="00671474">
        <w:rPr>
          <w:rFonts w:ascii="Helvetica" w:hAnsi="Helvetica" w:cs="Helvetica"/>
          <w:color w:val="000000" w:themeColor="text1"/>
        </w:rPr>
        <w:tab/>
        <w:t xml:space="preserve">                     DL#                           Date</w:t>
      </w:r>
    </w:p>
    <w:p w14:paraId="33BB29FA"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2E462686"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5440C030"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Emergency Contact_____________________________________________________</w:t>
      </w:r>
    </w:p>
    <w:p w14:paraId="5319E5A7" w14:textId="3DC979CD" w:rsidR="009063C1"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 xml:space="preserve">                                     Name                                        </w:t>
      </w:r>
      <w:r w:rsidR="000966CB">
        <w:rPr>
          <w:rFonts w:ascii="Helvetica" w:hAnsi="Helvetica" w:cs="Helvetica"/>
          <w:color w:val="000000" w:themeColor="text1"/>
        </w:rPr>
        <w:t xml:space="preserve">          </w:t>
      </w:r>
      <w:r w:rsidRPr="00671474">
        <w:rPr>
          <w:rFonts w:ascii="Helvetica" w:hAnsi="Helvetica" w:cs="Helvetica"/>
          <w:color w:val="000000" w:themeColor="text1"/>
        </w:rPr>
        <w:t xml:space="preserve"> Number</w:t>
      </w:r>
    </w:p>
    <w:p w14:paraId="238C06F2"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4DF32C22"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Emergency Contact_____________________________________________________</w:t>
      </w:r>
    </w:p>
    <w:p w14:paraId="04F0F35D" w14:textId="4B62A49D" w:rsidR="009063C1"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 xml:space="preserve">                                      Name                                         </w:t>
      </w:r>
      <w:r w:rsidR="000966CB">
        <w:rPr>
          <w:rFonts w:ascii="Helvetica" w:hAnsi="Helvetica" w:cs="Helvetica"/>
          <w:color w:val="000000" w:themeColor="text1"/>
        </w:rPr>
        <w:t xml:space="preserve">         </w:t>
      </w:r>
      <w:r w:rsidRPr="00671474">
        <w:rPr>
          <w:rFonts w:ascii="Helvetica" w:hAnsi="Helvetica" w:cs="Helvetica"/>
          <w:color w:val="000000" w:themeColor="text1"/>
        </w:rPr>
        <w:t>Number</w:t>
      </w:r>
    </w:p>
    <w:p w14:paraId="2AB4F68D"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7B6348CD"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r w:rsidRPr="00671474">
        <w:rPr>
          <w:rFonts w:ascii="Helvetica" w:hAnsi="Helvetica" w:cs="Helvetica"/>
          <w:color w:val="000000" w:themeColor="text1"/>
        </w:rPr>
        <w:t>A copy of all person’s driver’s license or personal ID card living at this residence (</w:t>
      </w:r>
      <w:r w:rsidRPr="00671474">
        <w:rPr>
          <w:rFonts w:ascii="Helvetica" w:hAnsi="Helvetica" w:cs="Helvetica"/>
          <w:i/>
          <w:iCs/>
          <w:color w:val="000000" w:themeColor="text1"/>
        </w:rPr>
        <w:t>except under the age of 16</w:t>
      </w:r>
      <w:r w:rsidRPr="00671474">
        <w:rPr>
          <w:rFonts w:ascii="Helvetica" w:hAnsi="Helvetica" w:cs="Helvetica"/>
          <w:color w:val="000000" w:themeColor="text1"/>
        </w:rPr>
        <w:t xml:space="preserve">) shall be attached to the original lease. These people must be listed on the front of the lease and sign above  </w:t>
      </w:r>
    </w:p>
    <w:p w14:paraId="2AECC88D"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58D6883C"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39355CC9" w14:textId="77777777"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4F354F94" w14:textId="0FF460E3" w:rsidR="009063C1" w:rsidRPr="00671474" w:rsidRDefault="009063C1" w:rsidP="009063C1">
      <w:pPr>
        <w:autoSpaceDE w:val="0"/>
        <w:autoSpaceDN w:val="0"/>
        <w:adjustRightInd w:val="0"/>
        <w:ind w:right="-720"/>
        <w:jc w:val="center"/>
        <w:rPr>
          <w:rFonts w:ascii="Helvetica" w:hAnsi="Helvetica" w:cs="Helvetica"/>
          <w:color w:val="000000" w:themeColor="text1"/>
        </w:rPr>
      </w:pPr>
      <w:r w:rsidRPr="00671474">
        <w:rPr>
          <w:rFonts w:ascii="Helvetica" w:hAnsi="Helvetica" w:cs="Helvetica"/>
          <w:color w:val="000000" w:themeColor="text1"/>
        </w:rPr>
        <w:t xml:space="preserve">Thank you and I hope you enjoy your stay </w:t>
      </w:r>
    </w:p>
    <w:p w14:paraId="4B3AC252" w14:textId="77777777" w:rsidR="009063C1" w:rsidRPr="00671474" w:rsidRDefault="009063C1" w:rsidP="009063C1">
      <w:pPr>
        <w:autoSpaceDE w:val="0"/>
        <w:autoSpaceDN w:val="0"/>
        <w:adjustRightInd w:val="0"/>
        <w:ind w:right="-720"/>
        <w:jc w:val="center"/>
        <w:rPr>
          <w:rFonts w:ascii="Helvetica" w:hAnsi="Helvetica" w:cs="Helvetica"/>
          <w:color w:val="000000" w:themeColor="text1"/>
        </w:rPr>
      </w:pPr>
    </w:p>
    <w:p w14:paraId="283DB0A9" w14:textId="77777777" w:rsidR="009063C1" w:rsidRPr="00671474" w:rsidRDefault="009063C1" w:rsidP="009063C1">
      <w:pPr>
        <w:autoSpaceDE w:val="0"/>
        <w:autoSpaceDN w:val="0"/>
        <w:adjustRightInd w:val="0"/>
        <w:ind w:right="-720"/>
        <w:jc w:val="center"/>
        <w:rPr>
          <w:rFonts w:ascii="Helvetica" w:hAnsi="Helvetica" w:cs="Helvetica"/>
          <w:color w:val="000000" w:themeColor="text1"/>
        </w:rPr>
      </w:pPr>
      <w:r w:rsidRPr="00671474">
        <w:rPr>
          <w:rFonts w:ascii="Helvetica" w:hAnsi="Helvetica" w:cs="Helvetica"/>
          <w:color w:val="000000" w:themeColor="text1"/>
        </w:rPr>
        <w:t>A good place for good people.</w:t>
      </w:r>
    </w:p>
    <w:p w14:paraId="61AF1A4F" w14:textId="23B803D9" w:rsidR="009063C1" w:rsidRPr="00671474" w:rsidRDefault="009063C1" w:rsidP="009063C1">
      <w:pPr>
        <w:autoSpaceDE w:val="0"/>
        <w:autoSpaceDN w:val="0"/>
        <w:adjustRightInd w:val="0"/>
        <w:ind w:right="-720"/>
        <w:jc w:val="both"/>
        <w:rPr>
          <w:rFonts w:ascii="Helvetica" w:hAnsi="Helvetica" w:cs="Helvetica"/>
          <w:color w:val="000000" w:themeColor="text1"/>
        </w:rPr>
      </w:pPr>
    </w:p>
    <w:p w14:paraId="65785FA4" w14:textId="55F9FF2D" w:rsidR="004145C7" w:rsidRPr="00671474" w:rsidRDefault="004145C7" w:rsidP="009063C1">
      <w:pPr>
        <w:autoSpaceDE w:val="0"/>
        <w:autoSpaceDN w:val="0"/>
        <w:adjustRightInd w:val="0"/>
        <w:ind w:right="-720"/>
        <w:jc w:val="both"/>
        <w:rPr>
          <w:rFonts w:ascii="Helvetica" w:hAnsi="Helvetica" w:cs="Helvetica"/>
          <w:color w:val="000000" w:themeColor="text1"/>
        </w:rPr>
      </w:pPr>
    </w:p>
    <w:p w14:paraId="72BF5110" w14:textId="77777777" w:rsidR="004145C7" w:rsidRPr="00671474" w:rsidRDefault="004145C7" w:rsidP="009063C1">
      <w:pPr>
        <w:autoSpaceDE w:val="0"/>
        <w:autoSpaceDN w:val="0"/>
        <w:adjustRightInd w:val="0"/>
        <w:ind w:right="-720"/>
        <w:jc w:val="both"/>
        <w:rPr>
          <w:rFonts w:ascii="Helvetica" w:hAnsi="Helvetica" w:cs="Helvetica"/>
          <w:color w:val="000000" w:themeColor="text1"/>
        </w:rPr>
      </w:pPr>
    </w:p>
    <w:p w14:paraId="15913D84" w14:textId="77777777" w:rsidR="0004364F" w:rsidRDefault="009063C1" w:rsidP="009063C1">
      <w:pPr>
        <w:jc w:val="center"/>
        <w:rPr>
          <w:rFonts w:ascii="Times" w:hAnsi="Times" w:cs="Times"/>
          <w:color w:val="000000" w:themeColor="text1"/>
          <w:sz w:val="56"/>
          <w:szCs w:val="56"/>
        </w:rPr>
      </w:pPr>
      <w:r w:rsidRPr="00671474">
        <w:rPr>
          <w:rFonts w:ascii="Times" w:hAnsi="Times" w:cs="Times"/>
          <w:color w:val="000000" w:themeColor="text1"/>
          <w:sz w:val="56"/>
          <w:szCs w:val="56"/>
        </w:rPr>
        <w:t>Jerry Bowen</w:t>
      </w:r>
    </w:p>
    <w:p w14:paraId="22F90817" w14:textId="77777777" w:rsidR="00960E4A" w:rsidRPr="00671474" w:rsidRDefault="00960E4A" w:rsidP="00960E4A">
      <w:pPr>
        <w:rPr>
          <w:color w:val="000000" w:themeColor="text1"/>
        </w:rPr>
      </w:pPr>
    </w:p>
    <w:sectPr w:rsidR="00960E4A" w:rsidRPr="00671474" w:rsidSect="00790CAC">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B0AF" w14:textId="77777777" w:rsidR="00FB4C09" w:rsidRDefault="00FB4C09" w:rsidP="00E1216F">
      <w:r>
        <w:separator/>
      </w:r>
    </w:p>
  </w:endnote>
  <w:endnote w:type="continuationSeparator" w:id="0">
    <w:p w14:paraId="7590BAAE" w14:textId="77777777" w:rsidR="00FB4C09" w:rsidRDefault="00FB4C09" w:rsidP="00E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869570"/>
      <w:docPartObj>
        <w:docPartGallery w:val="Page Numbers (Bottom of Page)"/>
        <w:docPartUnique/>
      </w:docPartObj>
    </w:sdtPr>
    <w:sdtContent>
      <w:p w14:paraId="1F446833" w14:textId="1DEFE1AA" w:rsidR="00395819" w:rsidRDefault="00395819" w:rsidP="000005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3E3357" w14:textId="77777777" w:rsidR="00395819" w:rsidRDefault="00395819" w:rsidP="003958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530862"/>
      <w:docPartObj>
        <w:docPartGallery w:val="Page Numbers (Bottom of Page)"/>
        <w:docPartUnique/>
      </w:docPartObj>
    </w:sdtPr>
    <w:sdtContent>
      <w:p w14:paraId="5CA875BD" w14:textId="03E9B4B8" w:rsidR="00395819" w:rsidRDefault="00395819" w:rsidP="000005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4928A1" w14:textId="77777777" w:rsidR="00395819" w:rsidRDefault="00395819" w:rsidP="003958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FD27" w14:textId="77777777" w:rsidR="00FB4C09" w:rsidRDefault="00FB4C09" w:rsidP="00E1216F">
      <w:r>
        <w:separator/>
      </w:r>
    </w:p>
  </w:footnote>
  <w:footnote w:type="continuationSeparator" w:id="0">
    <w:p w14:paraId="7496AEB0" w14:textId="77777777" w:rsidR="00FB4C09" w:rsidRDefault="00FB4C09" w:rsidP="00E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C353" w14:textId="333E2710" w:rsidR="00E1216F" w:rsidRPr="00E1216F" w:rsidRDefault="00E1216F" w:rsidP="00E1216F">
    <w:pPr>
      <w:pStyle w:val="Header"/>
      <w:jc w:val="center"/>
      <w:rPr>
        <w:b/>
        <w:bCs/>
        <w:sz w:val="40"/>
        <w:szCs w:val="40"/>
      </w:rPr>
    </w:pPr>
    <w:r w:rsidRPr="00E1216F">
      <w:rPr>
        <w:b/>
        <w:bCs/>
        <w:sz w:val="40"/>
        <w:szCs w:val="40"/>
      </w:rPr>
      <w:t>NJ Bowen Rentals</w:t>
    </w:r>
  </w:p>
  <w:p w14:paraId="7EF95FCF" w14:textId="77777777" w:rsidR="00E1216F" w:rsidRDefault="00E1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C2D6FCC2"/>
    <w:lvl w:ilvl="0" w:tplc="470CF832">
      <w:start w:val="15"/>
      <w:numFmt w:val="decimal"/>
      <w:lvlText w:val="%1."/>
      <w:lvlJc w:val="left"/>
      <w:pPr>
        <w:ind w:left="810" w:hanging="360"/>
      </w:pPr>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77381E1E"/>
    <w:lvl w:ilvl="0" w:tplc="E81653D2">
      <w:start w:val="18"/>
      <w:numFmt w:val="decimal"/>
      <w:lvlText w:val="%1."/>
      <w:lvlJc w:val="left"/>
      <w:pPr>
        <w:ind w:left="720" w:hanging="360"/>
      </w:pPr>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2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2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2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00000016"/>
    <w:lvl w:ilvl="0" w:tplc="00000835">
      <w:start w:val="2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00000017"/>
    <w:lvl w:ilvl="0" w:tplc="00000899">
      <w:start w:val="2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00000018"/>
    <w:lvl w:ilvl="0" w:tplc="000008FD">
      <w:start w:val="2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B475CC8"/>
    <w:multiLevelType w:val="hybridMultilevel"/>
    <w:tmpl w:val="CCECF758"/>
    <w:lvl w:ilvl="0" w:tplc="1680A6C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2647385E"/>
    <w:multiLevelType w:val="hybridMultilevel"/>
    <w:tmpl w:val="DDA489AE"/>
    <w:lvl w:ilvl="0" w:tplc="6FE04734">
      <w:start w:val="26"/>
      <w:numFmt w:val="decimal"/>
      <w:lvlText w:val="%1."/>
      <w:lvlJc w:val="left"/>
      <w:pPr>
        <w:ind w:left="895" w:hanging="360"/>
      </w:pPr>
      <w:rPr>
        <w:rFonts w:hint="default"/>
        <w:b/>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26" w15:restartNumberingAfterBreak="0">
    <w:nsid w:val="650254F8"/>
    <w:multiLevelType w:val="hybridMultilevel"/>
    <w:tmpl w:val="4434FB22"/>
    <w:lvl w:ilvl="0" w:tplc="044C3B3E">
      <w:start w:val="23"/>
      <w:numFmt w:val="decimal"/>
      <w:lvlText w:val="%1"/>
      <w:lvlJc w:val="left"/>
      <w:pPr>
        <w:ind w:left="895" w:hanging="360"/>
      </w:pPr>
      <w:rPr>
        <w:rFonts w:hint="default"/>
        <w:b w:val="0"/>
        <w:bCs/>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num w:numId="1" w16cid:durableId="1786465992">
    <w:abstractNumId w:val="0"/>
  </w:num>
  <w:num w:numId="2" w16cid:durableId="1242988149">
    <w:abstractNumId w:val="1"/>
  </w:num>
  <w:num w:numId="3" w16cid:durableId="146359217">
    <w:abstractNumId w:val="2"/>
  </w:num>
  <w:num w:numId="4" w16cid:durableId="209461771">
    <w:abstractNumId w:val="3"/>
  </w:num>
  <w:num w:numId="5" w16cid:durableId="1828276439">
    <w:abstractNumId w:val="4"/>
  </w:num>
  <w:num w:numId="6" w16cid:durableId="1817598964">
    <w:abstractNumId w:val="5"/>
  </w:num>
  <w:num w:numId="7" w16cid:durableId="1988823065">
    <w:abstractNumId w:val="6"/>
  </w:num>
  <w:num w:numId="8" w16cid:durableId="722216966">
    <w:abstractNumId w:val="7"/>
  </w:num>
  <w:num w:numId="9" w16cid:durableId="1308170617">
    <w:abstractNumId w:val="8"/>
  </w:num>
  <w:num w:numId="10" w16cid:durableId="1156384813">
    <w:abstractNumId w:val="9"/>
  </w:num>
  <w:num w:numId="11" w16cid:durableId="1467746043">
    <w:abstractNumId w:val="10"/>
  </w:num>
  <w:num w:numId="12" w16cid:durableId="1950893108">
    <w:abstractNumId w:val="11"/>
  </w:num>
  <w:num w:numId="13" w16cid:durableId="1418205695">
    <w:abstractNumId w:val="12"/>
  </w:num>
  <w:num w:numId="14" w16cid:durableId="1613199194">
    <w:abstractNumId w:val="13"/>
  </w:num>
  <w:num w:numId="15" w16cid:durableId="1441533442">
    <w:abstractNumId w:val="14"/>
  </w:num>
  <w:num w:numId="16" w16cid:durableId="1855805606">
    <w:abstractNumId w:val="15"/>
  </w:num>
  <w:num w:numId="17" w16cid:durableId="222299311">
    <w:abstractNumId w:val="16"/>
  </w:num>
  <w:num w:numId="18" w16cid:durableId="1109473589">
    <w:abstractNumId w:val="17"/>
  </w:num>
  <w:num w:numId="19" w16cid:durableId="482544803">
    <w:abstractNumId w:val="18"/>
  </w:num>
  <w:num w:numId="20" w16cid:durableId="383679956">
    <w:abstractNumId w:val="19"/>
  </w:num>
  <w:num w:numId="21" w16cid:durableId="255788566">
    <w:abstractNumId w:val="20"/>
  </w:num>
  <w:num w:numId="22" w16cid:durableId="333413453">
    <w:abstractNumId w:val="21"/>
  </w:num>
  <w:num w:numId="23" w16cid:durableId="1831365271">
    <w:abstractNumId w:val="22"/>
  </w:num>
  <w:num w:numId="24" w16cid:durableId="2114393458">
    <w:abstractNumId w:val="23"/>
  </w:num>
  <w:num w:numId="25" w16cid:durableId="1251547725">
    <w:abstractNumId w:val="26"/>
  </w:num>
  <w:num w:numId="26" w16cid:durableId="984627848">
    <w:abstractNumId w:val="25"/>
  </w:num>
  <w:num w:numId="27" w16cid:durableId="7824580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C1"/>
    <w:rsid w:val="0004364F"/>
    <w:rsid w:val="00085382"/>
    <w:rsid w:val="000966CB"/>
    <w:rsid w:val="000E562E"/>
    <w:rsid w:val="00140612"/>
    <w:rsid w:val="00174F0D"/>
    <w:rsid w:val="001751D3"/>
    <w:rsid w:val="002314A8"/>
    <w:rsid w:val="0026319B"/>
    <w:rsid w:val="00274871"/>
    <w:rsid w:val="002975E6"/>
    <w:rsid w:val="002A52B8"/>
    <w:rsid w:val="00370CB4"/>
    <w:rsid w:val="003909B8"/>
    <w:rsid w:val="00395819"/>
    <w:rsid w:val="003B2B64"/>
    <w:rsid w:val="004145C7"/>
    <w:rsid w:val="00456D83"/>
    <w:rsid w:val="004A1EE7"/>
    <w:rsid w:val="004D49ED"/>
    <w:rsid w:val="00564469"/>
    <w:rsid w:val="005705E1"/>
    <w:rsid w:val="00576DB9"/>
    <w:rsid w:val="005C51CD"/>
    <w:rsid w:val="005E4004"/>
    <w:rsid w:val="00671474"/>
    <w:rsid w:val="00674F12"/>
    <w:rsid w:val="00683F98"/>
    <w:rsid w:val="00790CAC"/>
    <w:rsid w:val="007A5B4F"/>
    <w:rsid w:val="007B06C9"/>
    <w:rsid w:val="008313D9"/>
    <w:rsid w:val="008364F5"/>
    <w:rsid w:val="008378DD"/>
    <w:rsid w:val="008C7E6C"/>
    <w:rsid w:val="008F65AD"/>
    <w:rsid w:val="009063C1"/>
    <w:rsid w:val="00960E4A"/>
    <w:rsid w:val="0096316A"/>
    <w:rsid w:val="00996600"/>
    <w:rsid w:val="00A66B95"/>
    <w:rsid w:val="00AA0563"/>
    <w:rsid w:val="00AA746E"/>
    <w:rsid w:val="00AD5C3B"/>
    <w:rsid w:val="00AF062B"/>
    <w:rsid w:val="00B00A97"/>
    <w:rsid w:val="00B35E88"/>
    <w:rsid w:val="00B93192"/>
    <w:rsid w:val="00BA5E0F"/>
    <w:rsid w:val="00C67B13"/>
    <w:rsid w:val="00CC78B3"/>
    <w:rsid w:val="00D04AFC"/>
    <w:rsid w:val="00D11874"/>
    <w:rsid w:val="00D32280"/>
    <w:rsid w:val="00DC3186"/>
    <w:rsid w:val="00E1216F"/>
    <w:rsid w:val="00E97B6C"/>
    <w:rsid w:val="00ED7441"/>
    <w:rsid w:val="00ED7BA6"/>
    <w:rsid w:val="00EE7AEC"/>
    <w:rsid w:val="00F13337"/>
    <w:rsid w:val="00F27CA1"/>
    <w:rsid w:val="00F34B4A"/>
    <w:rsid w:val="00F3770C"/>
    <w:rsid w:val="00F5402C"/>
    <w:rsid w:val="00FB4C09"/>
    <w:rsid w:val="00FC29F5"/>
    <w:rsid w:val="00FD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75DC"/>
  <w14:defaultImageDpi w14:val="32767"/>
  <w15:chartTrackingRefBased/>
  <w15:docId w15:val="{312FDBF9-E533-1F4B-8317-19A5AF88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E88"/>
    <w:pPr>
      <w:ind w:left="720"/>
      <w:contextualSpacing/>
    </w:pPr>
  </w:style>
  <w:style w:type="character" w:customStyle="1" w:styleId="CharacterStyle1">
    <w:name w:val="Character Style 1"/>
    <w:uiPriority w:val="99"/>
    <w:rsid w:val="00FC29F5"/>
    <w:rPr>
      <w:rFonts w:ascii="Verdana" w:hAnsi="Verdana" w:cs="Verdana"/>
      <w:sz w:val="23"/>
      <w:szCs w:val="23"/>
    </w:rPr>
  </w:style>
  <w:style w:type="paragraph" w:styleId="NormalWeb">
    <w:name w:val="Normal (Web)"/>
    <w:basedOn w:val="Normal"/>
    <w:uiPriority w:val="99"/>
    <w:unhideWhenUsed/>
    <w:rsid w:val="005705E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1216F"/>
    <w:pPr>
      <w:tabs>
        <w:tab w:val="center" w:pos="4680"/>
        <w:tab w:val="right" w:pos="9360"/>
      </w:tabs>
    </w:pPr>
  </w:style>
  <w:style w:type="character" w:customStyle="1" w:styleId="HeaderChar">
    <w:name w:val="Header Char"/>
    <w:basedOn w:val="DefaultParagraphFont"/>
    <w:link w:val="Header"/>
    <w:uiPriority w:val="99"/>
    <w:rsid w:val="00E1216F"/>
  </w:style>
  <w:style w:type="paragraph" w:styleId="Footer">
    <w:name w:val="footer"/>
    <w:basedOn w:val="Normal"/>
    <w:link w:val="FooterChar"/>
    <w:uiPriority w:val="99"/>
    <w:unhideWhenUsed/>
    <w:rsid w:val="00E1216F"/>
    <w:pPr>
      <w:tabs>
        <w:tab w:val="center" w:pos="4680"/>
        <w:tab w:val="right" w:pos="9360"/>
      </w:tabs>
    </w:pPr>
  </w:style>
  <w:style w:type="character" w:customStyle="1" w:styleId="FooterChar">
    <w:name w:val="Footer Char"/>
    <w:basedOn w:val="DefaultParagraphFont"/>
    <w:link w:val="Footer"/>
    <w:uiPriority w:val="99"/>
    <w:rsid w:val="00E1216F"/>
  </w:style>
  <w:style w:type="character" w:styleId="PageNumber">
    <w:name w:val="page number"/>
    <w:basedOn w:val="DefaultParagraphFont"/>
    <w:uiPriority w:val="99"/>
    <w:semiHidden/>
    <w:unhideWhenUsed/>
    <w:rsid w:val="00395819"/>
  </w:style>
  <w:style w:type="paragraph" w:customStyle="1" w:styleId="p4">
    <w:name w:val="p4"/>
    <w:basedOn w:val="Normal"/>
    <w:rsid w:val="00960E4A"/>
    <w:rPr>
      <w:rFonts w:ascii="Helvetica" w:eastAsia="Times New Roman" w:hAnsi="Helvetica"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bowen</dc:creator>
  <cp:keywords/>
  <dc:description/>
  <cp:lastModifiedBy>Jerry bowen</cp:lastModifiedBy>
  <cp:revision>4</cp:revision>
  <cp:lastPrinted>2024-10-21T15:12:00Z</cp:lastPrinted>
  <dcterms:created xsi:type="dcterms:W3CDTF">2025-03-17T16:53:00Z</dcterms:created>
  <dcterms:modified xsi:type="dcterms:W3CDTF">2025-05-28T20:16:00Z</dcterms:modified>
</cp:coreProperties>
</file>